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2FFB2" w14:textId="77777777" w:rsidR="00405E26" w:rsidRDefault="00405E26" w:rsidP="00405E26">
      <w:pPr>
        <w:pStyle w:val="DefaultText"/>
        <w:jc w:val="center"/>
        <w:rPr>
          <w:rFonts w:ascii="Garamond" w:hAnsi="Garamond"/>
          <w:b/>
          <w:bCs/>
          <w14:ligatures w14:val="none"/>
        </w:rPr>
      </w:pPr>
      <w:r>
        <w:rPr>
          <w:noProof/>
          <w:color w:val="auto"/>
          <w:kern w:val="0"/>
          <w:szCs w:val="24"/>
          <w14:ligatures w14:val="none"/>
          <w14:cntxtAlts w14:val="0"/>
        </w:rPr>
        <mc:AlternateContent>
          <mc:Choice Requires="wpg">
            <w:drawing>
              <wp:anchor distT="0" distB="0" distL="114300" distR="114300" simplePos="0" relativeHeight="251659264" behindDoc="0" locked="0" layoutInCell="1" allowOverlap="1" wp14:anchorId="09CBD7D0" wp14:editId="6C22ECEC">
                <wp:simplePos x="0" y="0"/>
                <wp:positionH relativeFrom="column">
                  <wp:posOffset>121996</wp:posOffset>
                </wp:positionH>
                <wp:positionV relativeFrom="paragraph">
                  <wp:posOffset>-592455</wp:posOffset>
                </wp:positionV>
                <wp:extent cx="5391471" cy="1192071"/>
                <wp:effectExtent l="0" t="0" r="0" b="82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471" cy="1192071"/>
                          <a:chOff x="1054759" y="1066627"/>
                          <a:chExt cx="44424" cy="7889"/>
                        </a:xfrm>
                      </wpg:grpSpPr>
                      <wps:wsp>
                        <wps:cNvPr id="14" name="Text Box 15"/>
                        <wps:cNvSpPr txBox="1">
                          <a:spLocks noChangeArrowheads="1"/>
                        </wps:cNvSpPr>
                        <wps:spPr bwMode="auto">
                          <a:xfrm>
                            <a:off x="1056206" y="1066627"/>
                            <a:ext cx="42977" cy="78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E819F1" w14:textId="77777777" w:rsidR="00317C8C" w:rsidRDefault="00317C8C" w:rsidP="00405E26">
                              <w:pPr>
                                <w:pStyle w:val="DefaultText"/>
                                <w:jc w:val="both"/>
                                <w:rPr>
                                  <w:rFonts w:ascii="Garamond" w:hAnsi="Garamond"/>
                                  <w:b/>
                                  <w:bCs/>
                                  <w:sz w:val="20"/>
                                  <w14:ligatures w14:val="none"/>
                                </w:rPr>
                              </w:pPr>
                              <w:r>
                                <w:rPr>
                                  <w:rFonts w:ascii="Garamond" w:hAnsi="Garamond"/>
                                  <w:b/>
                                  <w:bCs/>
                                  <w:sz w:val="20"/>
                                  <w14:ligatures w14:val="none"/>
                                </w:rPr>
                                <w:t xml:space="preserve">                                        </w:t>
                              </w:r>
                              <w:r>
                                <w:rPr>
                                  <w:rFonts w:ascii="Garamond" w:hAnsi="Garamond"/>
                                  <w:b/>
                                  <w:bCs/>
                                  <w:sz w:val="22"/>
                                  <w:szCs w:val="22"/>
                                  <w14:ligatures w14:val="none"/>
                                </w:rPr>
                                <w:t>MICHIGAN MUSIC TEACHERS ASSOCIATION</w:t>
                              </w:r>
                            </w:p>
                            <w:p w14:paraId="6D37DDEF" w14:textId="77777777" w:rsidR="00317C8C" w:rsidRDefault="00317C8C" w:rsidP="00405E26">
                              <w:pPr>
                                <w:pStyle w:val="DefaultText"/>
                                <w:jc w:val="both"/>
                                <w:rPr>
                                  <w:rFonts w:ascii="Garamond" w:hAnsi="Garamond"/>
                                  <w:sz w:val="18"/>
                                  <w:szCs w:val="18"/>
                                  <w14:ligatures w14:val="none"/>
                                </w:rPr>
                              </w:pPr>
                              <w:r>
                                <w:rPr>
                                  <w:rFonts w:ascii="Garamond" w:hAnsi="Garamond"/>
                                  <w:b/>
                                  <w:bCs/>
                                  <w:sz w:val="20"/>
                                  <w14:ligatures w14:val="none"/>
                                </w:rPr>
                                <w:tab/>
                              </w:r>
                              <w:r>
                                <w:rPr>
                                  <w:rFonts w:ascii="Garamond" w:hAnsi="Garamond"/>
                                  <w:b/>
                                  <w:bCs/>
                                  <w:sz w:val="20"/>
                                  <w14:ligatures w14:val="none"/>
                                </w:rPr>
                                <w:tab/>
                                <w:t xml:space="preserve">                          </w:t>
                              </w:r>
                              <w:r>
                                <w:rPr>
                                  <w:rFonts w:ascii="Garamond" w:hAnsi="Garamond"/>
                                  <w:sz w:val="18"/>
                                  <w:szCs w:val="18"/>
                                  <w14:ligatures w14:val="none"/>
                                </w:rPr>
                                <w:t>Affiliated with the Music Teachers National Association</w:t>
                              </w:r>
                            </w:p>
                            <w:p w14:paraId="1349FA2F" w14:textId="77777777" w:rsidR="00317C8C" w:rsidRDefault="00317C8C" w:rsidP="00405E26">
                              <w:pPr>
                                <w:pStyle w:val="DefaultText"/>
                                <w:jc w:val="both"/>
                                <w:rPr>
                                  <w:rFonts w:ascii="Garamond" w:hAnsi="Garamond"/>
                                  <w:sz w:val="18"/>
                                  <w:szCs w:val="18"/>
                                  <w14:ligatures w14:val="none"/>
                                </w:rPr>
                              </w:pP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t xml:space="preserve">            Founded in 1885</w:t>
                              </w:r>
                            </w:p>
                            <w:p w14:paraId="180FA755" w14:textId="77777777" w:rsidR="00317C8C" w:rsidRDefault="00317C8C" w:rsidP="00405E26">
                              <w:pPr>
                                <w:pStyle w:val="DefaultText"/>
                                <w:jc w:val="both"/>
                                <w:rPr>
                                  <w:rFonts w:ascii="Garamond" w:hAnsi="Garamond"/>
                                  <w:sz w:val="18"/>
                                  <w:szCs w:val="18"/>
                                  <w14:ligatures w14:val="none"/>
                                </w:rPr>
                              </w:pPr>
                              <w:r>
                                <w:rPr>
                                  <w:rFonts w:ascii="Garamond" w:hAnsi="Garamond"/>
                                  <w:sz w:val="18"/>
                                  <w:szCs w:val="18"/>
                                  <w14:ligatures w14:val="none"/>
                                </w:rPr>
                                <w:t>___________________________________________________________________________</w:t>
                              </w:r>
                            </w:p>
                            <w:p w14:paraId="2B931B95" w14:textId="77777777" w:rsidR="00317C8C" w:rsidRDefault="00317C8C" w:rsidP="00405E26">
                              <w:pPr>
                                <w:pStyle w:val="DefaultText"/>
                                <w:jc w:val="both"/>
                                <w:rPr>
                                  <w:rFonts w:ascii="Garamond" w:hAnsi="Garamond"/>
                                  <w:b/>
                                  <w:bCs/>
                                  <w:sz w:val="8"/>
                                  <w:szCs w:val="8"/>
                                  <w14:ligatures w14:val="none"/>
                                </w:rPr>
                              </w:pPr>
                              <w:r>
                                <w:rPr>
                                  <w:rFonts w:ascii="Garamond" w:hAnsi="Garamond"/>
                                  <w:b/>
                                  <w:bCs/>
                                  <w:sz w:val="8"/>
                                  <w:szCs w:val="8"/>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15" name="Picture 16" descr="MMTA LOGO from Gerar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54759" y="1066627"/>
                            <a:ext cx="6450" cy="55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9.6pt;margin-top:-46.65pt;width:424.55pt;height:93.85pt;z-index:251659264" coordorigin="10547,10666" coordsize="4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">
                <v:shapetype id="_x0000_t202" coordsize="21600,21600" o:spt="202" path="m,l,21600r21600,l21600,xe">
                  <v:stroke joinstyle="miter"/>
                  <v:path gradientshapeok="t" o:connecttype="rect"/>
                </v:shapetype>
                <v:shape id="Text Box 15" o:spid="_x0000_s1027" type="#_x0000_t202" style="position:absolute;left:10562;top:10666;width:42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Em8IA&#10;AADbAAAADwAAAGRycy9kb3ducmV2LnhtbERPTWvCQBC9F/wPywjemo1aYkmzigiCh0KNlZ6n2TEJ&#10;ZmfD7mrS/vpuodDbPN7nFJvRdOJOzreWFcyTFARxZXXLtYLz+/7xGYQPyBo7y6Tgizxs1pOHAnNt&#10;By7pfgq1iCHsc1TQhNDnUvqqIYM+sT1x5C7WGQwRulpqh0MMN51cpGkmDbYcGxrsaddQdT3djIKP&#10;z9XtOLjlsbx+91lnt/7tNXilZtNx+wIi0Bj+xX/ug47zn+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gSbwgAAANsAAAAPAAAAAAAAAAAAAAAAAJgCAABkcnMvZG93&#10;bnJldi54bWxQSwUGAAAAAAQABAD1AAAAhwMAAAAA&#10;" filled="f" stroked="f" strokecolor="black [0]" insetpen="t">
                  <v:textbox inset="2.88pt,2.88pt,2.88pt,2.88pt">
                    <w:txbxContent>
                      <w:p w:rsidR="00405E26" w:rsidRDefault="00405E26" w:rsidP="00405E26">
                        <w:pPr>
                          <w:pStyle w:val="DefaultText"/>
                          <w:jc w:val="both"/>
                          <w:rPr>
                            <w:rFonts w:ascii="Garamond" w:hAnsi="Garamond"/>
                            <w:b/>
                            <w:bCs/>
                            <w:sz w:val="20"/>
                            <w14:ligatures w14:val="none"/>
                          </w:rPr>
                        </w:pPr>
                        <w:r>
                          <w:rPr>
                            <w:rFonts w:ascii="Garamond" w:hAnsi="Garamond"/>
                            <w:b/>
                            <w:bCs/>
                            <w:sz w:val="20"/>
                            <w14:ligatures w14:val="none"/>
                          </w:rPr>
                          <w:t xml:space="preserve">                            </w:t>
                        </w:r>
                        <w:r>
                          <w:rPr>
                            <w:rFonts w:ascii="Garamond" w:hAnsi="Garamond"/>
                            <w:b/>
                            <w:bCs/>
                            <w:sz w:val="20"/>
                            <w14:ligatures w14:val="none"/>
                          </w:rPr>
                          <w:t xml:space="preserve">    </w:t>
                        </w:r>
                        <w:r>
                          <w:rPr>
                            <w:rFonts w:ascii="Garamond" w:hAnsi="Garamond"/>
                            <w:b/>
                            <w:bCs/>
                            <w:sz w:val="20"/>
                            <w14:ligatures w14:val="none"/>
                          </w:rPr>
                          <w:t xml:space="preserve">        </w:t>
                        </w:r>
                        <w:r>
                          <w:rPr>
                            <w:rFonts w:ascii="Garamond" w:hAnsi="Garamond"/>
                            <w:b/>
                            <w:bCs/>
                            <w:sz w:val="22"/>
                            <w:szCs w:val="22"/>
                            <w14:ligatures w14:val="none"/>
                          </w:rPr>
                          <w:t>MICHIGAN MUSIC TEACHERS ASSOCIATION</w:t>
                        </w:r>
                      </w:p>
                      <w:p w:rsidR="00405E26" w:rsidRDefault="00405E26" w:rsidP="00405E26">
                        <w:pPr>
                          <w:pStyle w:val="DefaultText"/>
                          <w:jc w:val="both"/>
                          <w:rPr>
                            <w:rFonts w:ascii="Garamond" w:hAnsi="Garamond"/>
                            <w:sz w:val="18"/>
                            <w:szCs w:val="18"/>
                            <w14:ligatures w14:val="none"/>
                          </w:rPr>
                        </w:pPr>
                        <w:r>
                          <w:rPr>
                            <w:rFonts w:ascii="Garamond" w:hAnsi="Garamond"/>
                            <w:b/>
                            <w:bCs/>
                            <w:sz w:val="20"/>
                            <w14:ligatures w14:val="none"/>
                          </w:rPr>
                          <w:tab/>
                        </w:r>
                        <w:r>
                          <w:rPr>
                            <w:rFonts w:ascii="Garamond" w:hAnsi="Garamond"/>
                            <w:b/>
                            <w:bCs/>
                            <w:sz w:val="20"/>
                            <w14:ligatures w14:val="none"/>
                          </w:rPr>
                          <w:tab/>
                          <w:t xml:space="preserve">                          </w:t>
                        </w:r>
                        <w:r>
                          <w:rPr>
                            <w:rFonts w:ascii="Garamond" w:hAnsi="Garamond"/>
                            <w:sz w:val="18"/>
                            <w:szCs w:val="18"/>
                            <w14:ligatures w14:val="none"/>
                          </w:rPr>
                          <w:t>Affiliated with the Music Teachers National Association</w:t>
                        </w:r>
                      </w:p>
                      <w:p w:rsidR="00405E26" w:rsidRDefault="00405E26" w:rsidP="00405E26">
                        <w:pPr>
                          <w:pStyle w:val="DefaultText"/>
                          <w:jc w:val="both"/>
                          <w:rPr>
                            <w:rFonts w:ascii="Garamond" w:hAnsi="Garamond"/>
                            <w:sz w:val="18"/>
                            <w:szCs w:val="18"/>
                            <w14:ligatures w14:val="none"/>
                          </w:rPr>
                        </w:pP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r>
                        <w:r>
                          <w:rPr>
                            <w:rFonts w:ascii="Garamond" w:hAnsi="Garamond"/>
                            <w:sz w:val="18"/>
                            <w:szCs w:val="18"/>
                            <w14:ligatures w14:val="none"/>
                          </w:rPr>
                          <w:tab/>
                          <w:t xml:space="preserve">        </w:t>
                        </w:r>
                        <w:r>
                          <w:rPr>
                            <w:rFonts w:ascii="Garamond" w:hAnsi="Garamond"/>
                            <w:sz w:val="18"/>
                            <w:szCs w:val="18"/>
                            <w14:ligatures w14:val="none"/>
                          </w:rPr>
                          <w:t xml:space="preserve">   </w:t>
                        </w:r>
                        <w:r>
                          <w:rPr>
                            <w:rFonts w:ascii="Garamond" w:hAnsi="Garamond"/>
                            <w:sz w:val="18"/>
                            <w:szCs w:val="18"/>
                            <w14:ligatures w14:val="none"/>
                          </w:rPr>
                          <w:t xml:space="preserve"> Founded in 1885</w:t>
                        </w:r>
                      </w:p>
                      <w:p w:rsidR="00405E26" w:rsidRDefault="00405E26" w:rsidP="00405E26">
                        <w:pPr>
                          <w:pStyle w:val="DefaultText"/>
                          <w:jc w:val="both"/>
                          <w:rPr>
                            <w:rFonts w:ascii="Garamond" w:hAnsi="Garamond"/>
                            <w:sz w:val="18"/>
                            <w:szCs w:val="18"/>
                            <w14:ligatures w14:val="none"/>
                          </w:rPr>
                        </w:pPr>
                        <w:r>
                          <w:rPr>
                            <w:rFonts w:ascii="Garamond" w:hAnsi="Garamond"/>
                            <w:sz w:val="18"/>
                            <w:szCs w:val="18"/>
                            <w14:ligatures w14:val="none"/>
                          </w:rPr>
                          <w:t>_________________________________________________________________________</w:t>
                        </w:r>
                        <w:r>
                          <w:rPr>
                            <w:rFonts w:ascii="Garamond" w:hAnsi="Garamond"/>
                            <w:sz w:val="18"/>
                            <w:szCs w:val="18"/>
                            <w14:ligatures w14:val="none"/>
                          </w:rPr>
                          <w:t>__</w:t>
                        </w:r>
                      </w:p>
                      <w:p w:rsidR="00405E26" w:rsidRDefault="00405E26" w:rsidP="00405E26">
                        <w:pPr>
                          <w:pStyle w:val="DefaultText"/>
                          <w:jc w:val="both"/>
                          <w:rPr>
                            <w:rFonts w:ascii="Garamond" w:hAnsi="Garamond"/>
                            <w:b/>
                            <w:bCs/>
                            <w:sz w:val="8"/>
                            <w:szCs w:val="8"/>
                            <w14:ligatures w14:val="none"/>
                          </w:rPr>
                        </w:pPr>
                        <w:r>
                          <w:rPr>
                            <w:rFonts w:ascii="Garamond" w:hAnsi="Garamond"/>
                            <w:b/>
                            <w:bCs/>
                            <w:sz w:val="8"/>
                            <w:szCs w:val="8"/>
                            <w14:ligatures w14:val="non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MMTA LOGO from Gerardo" style="position:absolute;left:10547;top:10666;width:65;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ar33BAAAA2wAAAA8AAABkcnMvZG93bnJldi54bWxET01rAjEQvQv+hzBCb5qttVZWo6ioFMFD&#10;VTwPm3GzdDNZN1HXf28KBW/zeJ8zmTW2FDeqfeFYwXsvAUGcOV1wruB4WHdHIHxA1lg6JgUP8jCb&#10;tlsTTLW78w/d9iEXMYR9igpMCFUqpc8MWfQ9VxFH7uxqiyHCOpe6xnsMt6XsJ8lQWiw4NhisaGko&#10;+91frYLDTm6Hp8F5YVaPyyj/wNPX0myUeus08zGIQE14if/d3zrO/4S/X+IBcvo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ar33BAAAA2wAAAA8AAAAAAAAAAAAAAAAAnwIA&#10;AGRycy9kb3ducmV2LnhtbFBLBQYAAAAABAAEAPcAAACNAwAAAAA=&#10;" strokecolor="black [0]" insetpen="t">
                  <v:imagedata r:id="rId7" o:title="MMTA LOGO from Gerardo"/>
                </v:shape>
              </v:group>
            </w:pict>
          </mc:Fallback>
        </mc:AlternateContent>
      </w:r>
    </w:p>
    <w:p w14:paraId="4BE80EC1" w14:textId="77777777" w:rsidR="00405E26" w:rsidRDefault="00405E26" w:rsidP="00405E26">
      <w:pPr>
        <w:pStyle w:val="DefaultText"/>
        <w:jc w:val="center"/>
        <w:rPr>
          <w:rFonts w:ascii="Garamond" w:hAnsi="Garamond"/>
          <w:b/>
          <w:bCs/>
          <w14:ligatures w14:val="none"/>
        </w:rPr>
      </w:pPr>
    </w:p>
    <w:p w14:paraId="208AD9B5" w14:textId="77777777" w:rsidR="00405E26" w:rsidRDefault="00405E26" w:rsidP="00405E26">
      <w:pPr>
        <w:pStyle w:val="DefaultText"/>
        <w:jc w:val="center"/>
        <w:rPr>
          <w:rFonts w:ascii="Garamond" w:hAnsi="Garamond"/>
          <w:b/>
          <w:bCs/>
          <w14:ligatures w14:val="none"/>
        </w:rPr>
      </w:pPr>
    </w:p>
    <w:p w14:paraId="09CEB532" w14:textId="77777777" w:rsidR="00405E26" w:rsidRDefault="00405E26" w:rsidP="00405E26">
      <w:pPr>
        <w:pStyle w:val="DefaultText"/>
        <w:jc w:val="center"/>
        <w:rPr>
          <w:rFonts w:ascii="Garamond" w:hAnsi="Garamond"/>
          <w:b/>
          <w:bCs/>
          <w14:ligatures w14:val="none"/>
        </w:rPr>
      </w:pPr>
    </w:p>
    <w:p w14:paraId="5A09FABB" w14:textId="30E6598F" w:rsidR="00405E26" w:rsidRDefault="00405E26" w:rsidP="00405E26">
      <w:pPr>
        <w:pStyle w:val="DefaultText"/>
        <w:jc w:val="center"/>
        <w:rPr>
          <w:rFonts w:ascii="Garamond" w:hAnsi="Garamond"/>
          <w:b/>
          <w:bCs/>
          <w14:ligatures w14:val="none"/>
        </w:rPr>
      </w:pPr>
      <w:r>
        <w:rPr>
          <w:rFonts w:ascii="Garamond" w:hAnsi="Garamond"/>
          <w:b/>
          <w:bCs/>
          <w14:ligatures w14:val="none"/>
        </w:rPr>
        <w:t>B</w:t>
      </w:r>
      <w:r w:rsidR="00E16C57">
        <w:rPr>
          <w:rFonts w:ascii="Garamond" w:hAnsi="Garamond"/>
          <w:b/>
          <w:bCs/>
          <w14:ligatures w14:val="none"/>
        </w:rPr>
        <w:t xml:space="preserve">YLAWS effective Fall, </w:t>
      </w:r>
      <w:bookmarkStart w:id="0" w:name="_GoBack"/>
      <w:bookmarkEnd w:id="0"/>
      <w:r w:rsidR="00341367">
        <w:rPr>
          <w:rFonts w:ascii="Garamond" w:hAnsi="Garamond"/>
          <w:b/>
          <w:bCs/>
          <w14:ligatures w14:val="none"/>
        </w:rPr>
        <w:t>2021</w:t>
      </w:r>
    </w:p>
    <w:p w14:paraId="4BE4C148" w14:textId="77777777" w:rsidR="00405E26" w:rsidRDefault="00405E26" w:rsidP="00405E26">
      <w:pPr>
        <w:pStyle w:val="DefaultText"/>
        <w:jc w:val="center"/>
        <w:rPr>
          <w:rFonts w:ascii="Garamond" w:hAnsi="Garamond"/>
          <w:b/>
          <w:bCs/>
          <w:sz w:val="12"/>
          <w:szCs w:val="12"/>
          <w14:ligatures w14:val="none"/>
        </w:rPr>
      </w:pPr>
      <w:r>
        <w:rPr>
          <w:rFonts w:ascii="Garamond" w:hAnsi="Garamond"/>
          <w:b/>
          <w:bCs/>
          <w:sz w:val="12"/>
          <w:szCs w:val="12"/>
          <w14:ligatures w14:val="none"/>
        </w:rPr>
        <w:t> </w:t>
      </w:r>
    </w:p>
    <w:p w14:paraId="21D7CFD5" w14:textId="77777777" w:rsidR="00405E26" w:rsidRDefault="00405E26" w:rsidP="00405E26">
      <w:pPr>
        <w:widowControl w:val="0"/>
        <w:spacing w:after="120"/>
        <w:rPr>
          <w:rFonts w:ascii="Times New Roman" w:hAnsi="Times New Roman"/>
          <w:b/>
          <w:bCs/>
          <w:sz w:val="20"/>
          <w:szCs w:val="20"/>
        </w:rPr>
      </w:pPr>
      <w:r>
        <w:rPr>
          <w:rFonts w:ascii="Times New Roman" w:hAnsi="Times New Roman"/>
          <w:b/>
          <w:bCs/>
        </w:rPr>
        <w:t> </w:t>
      </w:r>
    </w:p>
    <w:p w14:paraId="6F4CEEB3" w14:textId="77777777" w:rsidR="00405E26" w:rsidRDefault="00405E26" w:rsidP="00405E26">
      <w:pPr>
        <w:widowControl w:val="0"/>
        <w:spacing w:after="120"/>
        <w:rPr>
          <w:rFonts w:ascii="Times New Roman" w:hAnsi="Times New Roman"/>
          <w:b/>
          <w:bCs/>
        </w:rPr>
      </w:pPr>
      <w:r>
        <w:rPr>
          <w:rFonts w:ascii="Times New Roman" w:hAnsi="Times New Roman"/>
          <w:b/>
          <w:bCs/>
        </w:rPr>
        <w:t>ARTICLE I -NAME</w:t>
      </w:r>
    </w:p>
    <w:p w14:paraId="756E3E70" w14:textId="77777777" w:rsidR="00405E26" w:rsidRDefault="00405E26" w:rsidP="00405E26">
      <w:pPr>
        <w:widowControl w:val="0"/>
        <w:spacing w:after="120"/>
        <w:rPr>
          <w:rFonts w:ascii="Times New Roman" w:hAnsi="Times New Roman"/>
        </w:rPr>
      </w:pPr>
      <w:r>
        <w:rPr>
          <w:rFonts w:ascii="Times New Roman" w:hAnsi="Times New Roman"/>
        </w:rPr>
        <w:t>The name of this organization shall be Michigan Music Teachers Association, hereinafter designated as "MMTA" or as the Association.</w:t>
      </w:r>
    </w:p>
    <w:p w14:paraId="215E40CE" w14:textId="77777777" w:rsidR="00405E26" w:rsidRDefault="00405E26" w:rsidP="00405E26">
      <w:pPr>
        <w:widowControl w:val="0"/>
        <w:spacing w:after="120"/>
        <w:rPr>
          <w:rFonts w:ascii="Times New Roman" w:hAnsi="Times New Roman"/>
          <w:b/>
          <w:bCs/>
        </w:rPr>
      </w:pPr>
      <w:r>
        <w:rPr>
          <w:rFonts w:ascii="Times New Roman" w:hAnsi="Times New Roman"/>
          <w:b/>
          <w:bCs/>
        </w:rPr>
        <w:t>ARTICLE II - OBJECT</w:t>
      </w:r>
    </w:p>
    <w:p w14:paraId="37E8EAE4" w14:textId="77777777" w:rsidR="00405E26" w:rsidRDefault="00405E26" w:rsidP="00405E26">
      <w:pPr>
        <w:widowControl w:val="0"/>
        <w:spacing w:after="120"/>
        <w:rPr>
          <w:rFonts w:ascii="Times New Roman" w:hAnsi="Times New Roman"/>
        </w:rPr>
      </w:pPr>
      <w:r>
        <w:rPr>
          <w:rFonts w:ascii="Times New Roman" w:hAnsi="Times New Roman"/>
        </w:rPr>
        <w:t>The object of this Association shall be to promote and encourage the understanding, appreciation, and study of the art of music</w:t>
      </w:r>
      <w:proofErr w:type="gramStart"/>
      <w:r>
        <w:rPr>
          <w:rFonts w:ascii="Times New Roman" w:hAnsi="Times New Roman"/>
        </w:rPr>
        <w:t>;</w:t>
      </w:r>
      <w:proofErr w:type="gramEnd"/>
      <w:r>
        <w:rPr>
          <w:rFonts w:ascii="Times New Roman" w:hAnsi="Times New Roman"/>
        </w:rPr>
        <w:t xml:space="preserve"> to elevate artistic standards of teachers of music and to promote a close professional fraternity.</w:t>
      </w:r>
    </w:p>
    <w:p w14:paraId="7D87EE50" w14:textId="77777777" w:rsidR="00405E26" w:rsidRDefault="00405E26" w:rsidP="00405E26">
      <w:pPr>
        <w:widowControl w:val="0"/>
        <w:spacing w:after="120"/>
        <w:rPr>
          <w:rFonts w:ascii="Times New Roman" w:hAnsi="Times New Roman"/>
          <w:b/>
          <w:bCs/>
        </w:rPr>
      </w:pPr>
      <w:r>
        <w:rPr>
          <w:rFonts w:ascii="Times New Roman" w:hAnsi="Times New Roman"/>
          <w:b/>
          <w:bCs/>
        </w:rPr>
        <w:t>ARTICLE III - AFFILIATION</w:t>
      </w:r>
    </w:p>
    <w:p w14:paraId="62CE69D2" w14:textId="5D47616D"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Any City, Town or District music teachers association may become and remain affiliated with MMTA by fulfilling the requirements of membership as stated in the </w:t>
      </w:r>
      <w:r w:rsidR="00317C8C">
        <w:rPr>
          <w:rFonts w:ascii="Times New Roman" w:hAnsi="Times New Roman"/>
        </w:rPr>
        <w:t>Music Teachers National Association and MMTA</w:t>
      </w:r>
      <w:r>
        <w:rPr>
          <w:rFonts w:ascii="Times New Roman" w:hAnsi="Times New Roman"/>
        </w:rPr>
        <w:t xml:space="preserve"> Bylaws.</w:t>
      </w:r>
    </w:p>
    <w:p w14:paraId="23BE99BF"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The Executive Committee may suspend or terminate any affiliated association at any time for justifiable cause as outlined in the MMTA/MTNA Bylaws, subject to ratification of this action by the MMTA Board of Directors.</w:t>
      </w:r>
    </w:p>
    <w:p w14:paraId="621D02E9"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3.</w:t>
      </w:r>
      <w:r>
        <w:rPr>
          <w:rFonts w:ascii="Times New Roman" w:hAnsi="Times New Roman"/>
        </w:rPr>
        <w:t xml:space="preserve"> Any City, Town or District music teachers association may petition the Executive Committee for affiliation in MMT A by providing evidence that the following requirements have been fulfilled:</w:t>
      </w:r>
    </w:p>
    <w:p w14:paraId="0E058C46" w14:textId="77777777" w:rsidR="00405E26" w:rsidRDefault="00405E26" w:rsidP="00405E26">
      <w:pPr>
        <w:widowControl w:val="0"/>
        <w:spacing w:after="120"/>
        <w:ind w:left="1440"/>
        <w:rPr>
          <w:rFonts w:ascii="Times New Roman" w:hAnsi="Times New Roman"/>
        </w:rPr>
      </w:pPr>
      <w:r>
        <w:rPr>
          <w:rFonts w:ascii="Times New Roman" w:hAnsi="Times New Roman"/>
        </w:rPr>
        <w:t>a. That two (2) copies of the local association governing document(s) (e.g. Bylaws, Articles of Incorporation) have been filed with the secretary and that they are consistent with those of MMTA.</w:t>
      </w:r>
    </w:p>
    <w:p w14:paraId="05E314ED" w14:textId="77777777" w:rsidR="00405E26" w:rsidRDefault="00405E26" w:rsidP="00405E26">
      <w:pPr>
        <w:widowControl w:val="0"/>
        <w:spacing w:after="120"/>
        <w:ind w:left="1440"/>
        <w:rPr>
          <w:rFonts w:ascii="Times New Roman" w:hAnsi="Times New Roman"/>
        </w:rPr>
      </w:pPr>
      <w:r>
        <w:rPr>
          <w:rFonts w:ascii="Times New Roman" w:hAnsi="Times New Roman"/>
        </w:rPr>
        <w:t xml:space="preserve">b. </w:t>
      </w:r>
      <w:proofErr w:type="gramStart"/>
      <w:r>
        <w:rPr>
          <w:rFonts w:ascii="Times New Roman" w:hAnsi="Times New Roman"/>
        </w:rPr>
        <w:t>That</w:t>
      </w:r>
      <w:proofErr w:type="gramEnd"/>
      <w:r>
        <w:rPr>
          <w:rFonts w:ascii="Times New Roman" w:hAnsi="Times New Roman"/>
        </w:rPr>
        <w:t xml:space="preserve"> its fiscal and membership year coincide with that of MMTA.</w:t>
      </w:r>
    </w:p>
    <w:p w14:paraId="73A6841D"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4.</w:t>
      </w:r>
      <w:r>
        <w:rPr>
          <w:rFonts w:ascii="Times New Roman" w:hAnsi="Times New Roman"/>
        </w:rPr>
        <w:t xml:space="preserve"> Upon determining that a petitioning local association has fulfilled the requirements of Section 3 of this article, MMTA shall approve the petition.</w:t>
      </w:r>
    </w:p>
    <w:p w14:paraId="56273954"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5.</w:t>
      </w:r>
      <w:r>
        <w:rPr>
          <w:rFonts w:ascii="Times New Roman" w:hAnsi="Times New Roman"/>
        </w:rPr>
        <w:t xml:space="preserve"> In referring to its affiliation, each local association shall use the phrase "Affiliated with the Michigan Music Teachers Association." This specified phrase </w:t>
      </w:r>
      <w:proofErr w:type="gramStart"/>
      <w:r>
        <w:rPr>
          <w:rFonts w:ascii="Times New Roman" w:hAnsi="Times New Roman"/>
        </w:rPr>
        <w:t>shall</w:t>
      </w:r>
      <w:proofErr w:type="gramEnd"/>
      <w:r>
        <w:rPr>
          <w:rFonts w:ascii="Times New Roman" w:hAnsi="Times New Roman"/>
        </w:rPr>
        <w:t xml:space="preserve"> be included in the Bylaws of all affiliated local associations.</w:t>
      </w:r>
    </w:p>
    <w:p w14:paraId="39CF41D4"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6.</w:t>
      </w:r>
      <w:r>
        <w:rPr>
          <w:rFonts w:ascii="Times New Roman" w:hAnsi="Times New Roman"/>
        </w:rPr>
        <w:t xml:space="preserve"> If a local music teachers association has affiliated with MMTA as a local association, it guarantees on the basis of submitted membership rosters that one hundred percent (100%) of its members who meet the requirements of MTNA Active Membership, and one hundred percent (100%) of its Student Members, who meet the requirements of MTNA Student Membership, are members in good standing of MTNA.</w:t>
      </w:r>
    </w:p>
    <w:p w14:paraId="5F1D3496"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7.</w:t>
      </w:r>
      <w:r>
        <w:rPr>
          <w:rFonts w:ascii="Times New Roman" w:hAnsi="Times New Roman"/>
        </w:rPr>
        <w:t xml:space="preserve"> Annual renewal of a local association shall be made without reconsideration by </w:t>
      </w:r>
      <w:r>
        <w:rPr>
          <w:rFonts w:ascii="Times New Roman" w:hAnsi="Times New Roman"/>
        </w:rPr>
        <w:lastRenderedPageBreak/>
        <w:t>MMTA provided:</w:t>
      </w:r>
    </w:p>
    <w:p w14:paraId="7E773EC6" w14:textId="77777777" w:rsidR="00405E26" w:rsidRDefault="00405E26" w:rsidP="00405E26">
      <w:pPr>
        <w:widowControl w:val="0"/>
        <w:spacing w:after="120"/>
        <w:ind w:left="1440"/>
        <w:rPr>
          <w:rFonts w:ascii="Times New Roman" w:hAnsi="Times New Roman"/>
        </w:rPr>
      </w:pPr>
      <w:r>
        <w:t> </w:t>
      </w:r>
      <w:r>
        <w:rPr>
          <w:rFonts w:ascii="Times New Roman" w:hAnsi="Times New Roman"/>
        </w:rPr>
        <w:t>a. That the affiliate has not formally notified MMTA that it wishes to discontinue affiliation.</w:t>
      </w:r>
    </w:p>
    <w:p w14:paraId="3FB01B6E" w14:textId="77777777" w:rsidR="00405E26" w:rsidRDefault="00405E26" w:rsidP="00405E26">
      <w:pPr>
        <w:widowControl w:val="0"/>
        <w:spacing w:after="120"/>
        <w:ind w:left="1440"/>
        <w:rPr>
          <w:rFonts w:ascii="Times New Roman" w:hAnsi="Times New Roman"/>
        </w:rPr>
      </w:pPr>
      <w:r>
        <w:rPr>
          <w:rFonts w:ascii="Times New Roman" w:hAnsi="Times New Roman"/>
        </w:rPr>
        <w:t>b. That all changes in the Bylaws of the affiliated local association have been filed with MMTA, that they are consistent with the Bylaws of MMTA, and have been approved by MMTA.</w:t>
      </w:r>
    </w:p>
    <w:p w14:paraId="62191B35" w14:textId="77777777" w:rsidR="00405E26" w:rsidRDefault="00405E26" w:rsidP="00405E26">
      <w:pPr>
        <w:widowControl w:val="0"/>
        <w:spacing w:after="120"/>
        <w:ind w:left="1440"/>
        <w:rPr>
          <w:rFonts w:ascii="Times New Roman" w:hAnsi="Times New Roman"/>
        </w:rPr>
      </w:pPr>
      <w:r>
        <w:rPr>
          <w:rFonts w:ascii="Times New Roman" w:hAnsi="Times New Roman"/>
        </w:rPr>
        <w:t xml:space="preserve">c. </w:t>
      </w:r>
      <w:proofErr w:type="gramStart"/>
      <w:r>
        <w:rPr>
          <w:rFonts w:ascii="Times New Roman" w:hAnsi="Times New Roman"/>
        </w:rPr>
        <w:t>That</w:t>
      </w:r>
      <w:proofErr w:type="gramEnd"/>
      <w:r>
        <w:rPr>
          <w:rFonts w:ascii="Times New Roman" w:hAnsi="Times New Roman"/>
        </w:rPr>
        <w:t xml:space="preserve"> all provisions of Sections 3 and 6 of this Article continued to be fulfilled.</w:t>
      </w:r>
    </w:p>
    <w:p w14:paraId="7835AEB2" w14:textId="77777777" w:rsidR="00405E26" w:rsidRDefault="00405E26" w:rsidP="00405E26">
      <w:pPr>
        <w:widowControl w:val="0"/>
        <w:spacing w:after="120"/>
        <w:ind w:firstLine="720"/>
        <w:rPr>
          <w:rFonts w:ascii="Times New Roman" w:hAnsi="Times New Roman"/>
          <w:i/>
          <w:iCs/>
        </w:rPr>
      </w:pPr>
      <w:r>
        <w:rPr>
          <w:rFonts w:ascii="Times New Roman" w:hAnsi="Times New Roman"/>
          <w:b/>
          <w:bCs/>
        </w:rPr>
        <w:t>Section 8.</w:t>
      </w:r>
      <w:r>
        <w:rPr>
          <w:rFonts w:ascii="Times New Roman" w:hAnsi="Times New Roman"/>
        </w:rPr>
        <w:t xml:space="preserve"> </w:t>
      </w:r>
      <w:proofErr w:type="gramStart"/>
      <w:r>
        <w:rPr>
          <w:rFonts w:ascii="Times New Roman" w:hAnsi="Times New Roman"/>
        </w:rPr>
        <w:t>Student association pre-college and/or college may be formed through sponsorship by an individual, college, university or local affiliated group</w:t>
      </w:r>
      <w:proofErr w:type="gramEnd"/>
      <w:r>
        <w:rPr>
          <w:rFonts w:ascii="Times New Roman" w:hAnsi="Times New Roman"/>
        </w:rPr>
        <w:t xml:space="preserve">. Each student chapter must have an advisor who is an active member of MMTA/MTNA. </w:t>
      </w:r>
    </w:p>
    <w:p w14:paraId="29A5B0B7" w14:textId="16716CBD" w:rsidR="008F4351" w:rsidRPr="00317C8C" w:rsidRDefault="00405E26" w:rsidP="00317C8C">
      <w:pPr>
        <w:widowControl w:val="0"/>
        <w:spacing w:after="120"/>
        <w:rPr>
          <w:rFonts w:ascii="Times New Roman" w:hAnsi="Times New Roman"/>
          <w:b/>
          <w:bCs/>
        </w:rPr>
      </w:pPr>
      <w:r>
        <w:rPr>
          <w:rFonts w:ascii="Times New Roman" w:hAnsi="Times New Roman"/>
          <w:b/>
          <w:bCs/>
        </w:rPr>
        <w:t>ARTICLE IV - MEMBERSHIP</w:t>
      </w:r>
    </w:p>
    <w:p w14:paraId="48EC3C0C" w14:textId="0A9B1726" w:rsidR="008F4351" w:rsidRDefault="008F4351" w:rsidP="00405E26">
      <w:pPr>
        <w:widowControl w:val="0"/>
        <w:spacing w:after="120"/>
        <w:ind w:firstLine="720"/>
        <w:rPr>
          <w:rFonts w:ascii="Times New Roman" w:hAnsi="Times New Roman"/>
        </w:rPr>
      </w:pPr>
      <w:r>
        <w:rPr>
          <w:rFonts w:ascii="Times New Roman" w:hAnsi="Times New Roman"/>
          <w:b/>
        </w:rPr>
        <w:t xml:space="preserve">Section 1.  </w:t>
      </w:r>
      <w:r>
        <w:rPr>
          <w:rFonts w:ascii="Times New Roman" w:hAnsi="Times New Roman"/>
        </w:rPr>
        <w:t xml:space="preserve">The membership shall consist of </w:t>
      </w:r>
      <w:r w:rsidRPr="00317C8C">
        <w:rPr>
          <w:rFonts w:ascii="Times New Roman" w:hAnsi="Times New Roman"/>
        </w:rPr>
        <w:t>six (6)</w:t>
      </w:r>
      <w:r>
        <w:rPr>
          <w:rFonts w:ascii="Times New Roman" w:hAnsi="Times New Roman"/>
        </w:rPr>
        <w:t xml:space="preserve"> classes:  Active, Senior, Honorary Life, Non-resident, Associate, and Student.  </w:t>
      </w:r>
    </w:p>
    <w:p w14:paraId="3C6105B3"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An Active member shall be one who is actively engaged in the teaching of music in the State of Michigan and who has paid membership dues for the fiscal year in progress. Each active member shall be equally privileged with all other active members in voice and vote, the right to hold office, and the right to participate in all MMTA activities.</w:t>
      </w:r>
    </w:p>
    <w:p w14:paraId="712488A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3</w:t>
      </w:r>
      <w:r>
        <w:rPr>
          <w:rFonts w:ascii="Times New Roman" w:hAnsi="Times New Roman"/>
        </w:rPr>
        <w:t xml:space="preserve">. A </w:t>
      </w:r>
      <w:proofErr w:type="gramStart"/>
      <w:r>
        <w:rPr>
          <w:rFonts w:ascii="Times New Roman" w:hAnsi="Times New Roman"/>
        </w:rPr>
        <w:t>Senior</w:t>
      </w:r>
      <w:proofErr w:type="gramEnd"/>
      <w:r>
        <w:rPr>
          <w:rFonts w:ascii="Times New Roman" w:hAnsi="Times New Roman"/>
        </w:rPr>
        <w:t xml:space="preserve"> member shall be one who has attained 70 years of age and has held membership in the Association for ten (10) years. A Senior Member qualifying for Active or Associate Member has the rights and privileges of each membership and shall pay a reduced membership fee.</w:t>
      </w:r>
    </w:p>
    <w:p w14:paraId="219B6CB3" w14:textId="77777777" w:rsidR="00405E26" w:rsidRDefault="00405E26" w:rsidP="00405E26">
      <w:pPr>
        <w:widowControl w:val="0"/>
        <w:spacing w:after="120"/>
        <w:ind w:firstLine="720"/>
        <w:rPr>
          <w:rFonts w:ascii="Times New Roman" w:hAnsi="Times New Roman"/>
        </w:rPr>
      </w:pPr>
      <w:r>
        <w:rPr>
          <w:rFonts w:ascii="Times New Roman" w:hAnsi="Times New Roman"/>
          <w:b/>
          <w:bCs/>
        </w:rPr>
        <w:t xml:space="preserve">Section 4. </w:t>
      </w:r>
      <w:r>
        <w:rPr>
          <w:rFonts w:ascii="Times New Roman" w:hAnsi="Times New Roman"/>
        </w:rPr>
        <w:t>An Honorary Life member shall be one upon whom this honor has been conferred by MMTA for distinguished service in the cause of music. Honorary Life Members shall be entitled to all the rights and privileges of Active membership but have none of the obligation of membership except for the payment of MTNA and Local Association dues as required by those organizations.</w:t>
      </w:r>
    </w:p>
    <w:p w14:paraId="62A5D695"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5.</w:t>
      </w:r>
      <w:r>
        <w:rPr>
          <w:rFonts w:ascii="Times New Roman" w:hAnsi="Times New Roman"/>
        </w:rPr>
        <w:t xml:space="preserve"> A Nonresident member shall be one not resident in the State of Michigan. One who holds such membership may attend programs of the Association upon payment of registration fees and shall receive a subscription to the "Michigan Music Teacher" but does not have the right to vote, to hold office, to enter nonresident students in Association programs, or to apply for certification.</w:t>
      </w:r>
    </w:p>
    <w:p w14:paraId="0F25FDE1"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6.</w:t>
      </w:r>
      <w:r>
        <w:rPr>
          <w:rFonts w:ascii="Times New Roman" w:hAnsi="Times New Roman"/>
        </w:rPr>
        <w:t xml:space="preserve"> An Associate Member shall be one not professionally engaged in teaching but who wishes to support the programs of the Association. One who holds such membership may attend programs of the Association upon payment of registration fees and shall receive a subscription to the "Michigan Music Teacher" but does not have the right to vote, to hold office, to enter students in Association programs, or to apply for certification.</w:t>
      </w:r>
    </w:p>
    <w:p w14:paraId="013653E5" w14:textId="7612439C" w:rsidR="008F4351" w:rsidRDefault="00405E26" w:rsidP="00405E26">
      <w:pPr>
        <w:widowControl w:val="0"/>
        <w:spacing w:after="120"/>
        <w:ind w:firstLine="720"/>
        <w:rPr>
          <w:rFonts w:ascii="Times New Roman" w:hAnsi="Times New Roman"/>
        </w:rPr>
      </w:pPr>
      <w:r>
        <w:rPr>
          <w:rFonts w:ascii="Times New Roman" w:hAnsi="Times New Roman"/>
          <w:b/>
          <w:bCs/>
        </w:rPr>
        <w:t>Section 7.</w:t>
      </w:r>
      <w:r>
        <w:rPr>
          <w:rFonts w:ascii="Times New Roman" w:hAnsi="Times New Roman"/>
        </w:rPr>
        <w:t xml:space="preserve"> Student Membership </w:t>
      </w:r>
      <w:r w:rsidR="00317C8C">
        <w:rPr>
          <w:rFonts w:ascii="Times New Roman" w:hAnsi="Times New Roman"/>
        </w:rPr>
        <w:t xml:space="preserve">to MTNA and MMTA </w:t>
      </w:r>
      <w:r>
        <w:rPr>
          <w:rFonts w:ascii="Times New Roman" w:hAnsi="Times New Roman"/>
        </w:rPr>
        <w:t xml:space="preserve">shall be open to all full-time college students currently involved in music study. Student members shall be entitled to attend programs of the Association upon payment of registration fees, to receive the official publications of the Association, </w:t>
      </w:r>
      <w:r w:rsidR="00317C8C">
        <w:rPr>
          <w:rFonts w:ascii="Times New Roman" w:hAnsi="Times New Roman"/>
        </w:rPr>
        <w:t xml:space="preserve">and </w:t>
      </w:r>
      <w:r>
        <w:rPr>
          <w:rFonts w:ascii="Times New Roman" w:hAnsi="Times New Roman"/>
        </w:rPr>
        <w:t>to enter students in MMTA sponsored</w:t>
      </w:r>
      <w:r>
        <w:t> </w:t>
      </w:r>
      <w:r>
        <w:rPr>
          <w:rFonts w:ascii="Times New Roman" w:hAnsi="Times New Roman"/>
        </w:rPr>
        <w:t>activities, to hold office, to apply f</w:t>
      </w:r>
      <w:r w:rsidR="003F01AA">
        <w:rPr>
          <w:rFonts w:ascii="Times New Roman" w:hAnsi="Times New Roman"/>
        </w:rPr>
        <w:t>or national certification</w:t>
      </w:r>
      <w:r w:rsidR="00317C8C">
        <w:rPr>
          <w:rFonts w:ascii="Times New Roman" w:hAnsi="Times New Roman"/>
        </w:rPr>
        <w:t>,</w:t>
      </w:r>
      <w:r w:rsidR="003F01AA">
        <w:rPr>
          <w:rFonts w:ascii="Times New Roman" w:hAnsi="Times New Roman"/>
        </w:rPr>
        <w:t xml:space="preserve"> and to</w:t>
      </w:r>
      <w:r>
        <w:rPr>
          <w:rFonts w:ascii="Times New Roman" w:hAnsi="Times New Roman"/>
        </w:rPr>
        <w:t xml:space="preserve"> enter students in MTNA competitions.</w:t>
      </w:r>
    </w:p>
    <w:p w14:paraId="1C3D2168" w14:textId="77777777" w:rsidR="008F4351" w:rsidRPr="008F4351" w:rsidRDefault="008F4351" w:rsidP="00405E26">
      <w:pPr>
        <w:widowControl w:val="0"/>
        <w:spacing w:after="120"/>
        <w:ind w:firstLine="720"/>
        <w:rPr>
          <w:rFonts w:ascii="Times New Roman" w:hAnsi="Times New Roman"/>
        </w:rPr>
      </w:pPr>
    </w:p>
    <w:p w14:paraId="1395C677" w14:textId="77777777" w:rsidR="00405E26" w:rsidRDefault="00405E26" w:rsidP="00405E26">
      <w:pPr>
        <w:widowControl w:val="0"/>
        <w:spacing w:after="120"/>
        <w:ind w:firstLine="720"/>
        <w:rPr>
          <w:rFonts w:ascii="Times New Roman" w:hAnsi="Times New Roman"/>
        </w:rPr>
      </w:pPr>
      <w:r>
        <w:rPr>
          <w:rFonts w:ascii="Times New Roman" w:hAnsi="Times New Roman"/>
          <w:b/>
          <w:bCs/>
        </w:rPr>
        <w:lastRenderedPageBreak/>
        <w:t>Section 8.</w:t>
      </w:r>
      <w:r>
        <w:rPr>
          <w:rFonts w:ascii="Times New Roman" w:hAnsi="Times New Roman"/>
        </w:rPr>
        <w:t xml:space="preserve"> Annual dues for all classes of MMTA membership shall be recommended by the Board of Directors and approved by majority vote of the Association at its Annual Meeting.</w:t>
      </w:r>
    </w:p>
    <w:p w14:paraId="73EB77E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9.</w:t>
      </w:r>
      <w:r>
        <w:rPr>
          <w:rFonts w:ascii="Times New Roman" w:hAnsi="Times New Roman"/>
        </w:rPr>
        <w:t xml:space="preserve"> Membership in MMTA is a privilege and not a right. Termination of membership for non-payment of dues is automatic and not subject to the procedures stated herein. Other than for non-payment of dues, the Board of Directors, by a two-thirds vote, may terminate a membership if the Board determines that termination is in the best interest of MMTA. The Board of Directors shall only consider and vote upon the proposed termination of a membership after the member has been advised of the alleged reason for termination and been provided an opportunity to present information to the Board of Directors on his or her behalf. If membership is terminated, the individual may appeal for reconsideration of that decision to the Board of Directors. The Board of Directors will determine whether to uphold the membership termination by a majority vote. In the event of a membership termination, a dues refund will not be given.</w:t>
      </w:r>
    </w:p>
    <w:p w14:paraId="2B63CD5C"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10.</w:t>
      </w:r>
      <w:r>
        <w:rPr>
          <w:rFonts w:ascii="Times New Roman" w:hAnsi="Times New Roman"/>
        </w:rPr>
        <w:t xml:space="preserve"> MMTA encourages its members to adopt the MTNA Code of Ethics as their personal model of professional conduct.</w:t>
      </w:r>
    </w:p>
    <w:p w14:paraId="2ECA0064" w14:textId="77777777" w:rsidR="00405E26" w:rsidRDefault="00405E26" w:rsidP="00405E26">
      <w:pPr>
        <w:widowControl w:val="0"/>
        <w:spacing w:after="120"/>
        <w:rPr>
          <w:rFonts w:ascii="Times New Roman" w:hAnsi="Times New Roman"/>
          <w:b/>
          <w:bCs/>
        </w:rPr>
      </w:pPr>
      <w:r>
        <w:rPr>
          <w:rFonts w:ascii="Times New Roman" w:hAnsi="Times New Roman"/>
          <w:b/>
          <w:bCs/>
        </w:rPr>
        <w:t>ARTICLE V - FISCAL YEAR</w:t>
      </w:r>
    </w:p>
    <w:p w14:paraId="167DB820" w14:textId="77777777" w:rsidR="00405E26" w:rsidRDefault="00405E26" w:rsidP="00405E26">
      <w:pPr>
        <w:widowControl w:val="0"/>
        <w:spacing w:after="120"/>
        <w:rPr>
          <w:rFonts w:ascii="Times New Roman" w:hAnsi="Times New Roman"/>
        </w:rPr>
      </w:pPr>
      <w:r>
        <w:rPr>
          <w:rFonts w:ascii="Times New Roman" w:hAnsi="Times New Roman"/>
        </w:rPr>
        <w:t>The fiscal year shall commence on July 1 and shall end on June 30.</w:t>
      </w:r>
    </w:p>
    <w:p w14:paraId="700D5526" w14:textId="77777777" w:rsidR="00405E26" w:rsidRDefault="00405E26" w:rsidP="00405E26">
      <w:pPr>
        <w:widowControl w:val="0"/>
        <w:spacing w:after="120"/>
        <w:rPr>
          <w:rFonts w:ascii="Times New Roman" w:hAnsi="Times New Roman"/>
          <w:b/>
          <w:bCs/>
        </w:rPr>
      </w:pPr>
      <w:r>
        <w:rPr>
          <w:rFonts w:ascii="Times New Roman" w:hAnsi="Times New Roman"/>
          <w:b/>
          <w:bCs/>
        </w:rPr>
        <w:t>ARTICLE VI - MEMBERSHIP YEAR</w:t>
      </w:r>
    </w:p>
    <w:p w14:paraId="4A88957B"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The membership year for all membership categories except that of student membership shall coincide with the fiscal year. The student membership year shall be October 1 to September 30.</w:t>
      </w:r>
    </w:p>
    <w:p w14:paraId="74DB6121"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Annual dues for all categories of the membership shall be due on the first day of the membership year, after which date members are not in good standing nor entitled to any of the privileges of membership until dues are paid for the current membership year.</w:t>
      </w:r>
    </w:p>
    <w:p w14:paraId="1F2A19D7" w14:textId="77777777" w:rsidR="00405E26" w:rsidRDefault="00405E26" w:rsidP="00405E26">
      <w:pPr>
        <w:widowControl w:val="0"/>
        <w:spacing w:after="120"/>
        <w:rPr>
          <w:rFonts w:ascii="Times New Roman" w:hAnsi="Times New Roman"/>
          <w:b/>
          <w:bCs/>
        </w:rPr>
      </w:pPr>
      <w:r>
        <w:rPr>
          <w:rFonts w:ascii="Times New Roman" w:hAnsi="Times New Roman"/>
          <w:b/>
          <w:bCs/>
        </w:rPr>
        <w:t>ARTICLE VII - OFFICERS</w:t>
      </w:r>
    </w:p>
    <w:p w14:paraId="2D2E017B" w14:textId="77777777" w:rsidR="00405E26" w:rsidRDefault="00405E26" w:rsidP="00405E26">
      <w:pPr>
        <w:widowControl w:val="0"/>
        <w:spacing w:after="120"/>
        <w:ind w:firstLine="720"/>
        <w:rPr>
          <w:rFonts w:ascii="Times New Roman" w:hAnsi="Times New Roman"/>
        </w:rPr>
      </w:pPr>
      <w:r>
        <w:rPr>
          <w:rFonts w:ascii="Times New Roman" w:hAnsi="Times New Roman"/>
          <w:b/>
          <w:bCs/>
        </w:rPr>
        <w:t xml:space="preserve">Section 1. </w:t>
      </w:r>
      <w:r>
        <w:rPr>
          <w:rFonts w:ascii="Times New Roman" w:hAnsi="Times New Roman"/>
        </w:rPr>
        <w:t>The officers of the Michigan Music Teachers Association, who may be referred to as the Executive Committee, shall be the President, Vice President, Secretary, Treasurer and Immediate Past President. These officers shall perform the duties prescribed by these Bylaws and by the Parliamentary Authority adopted by the Association.</w:t>
      </w:r>
    </w:p>
    <w:p w14:paraId="5E17BDFC" w14:textId="6C26BC8C" w:rsidR="008F4351" w:rsidRDefault="008F4351" w:rsidP="008F4351">
      <w:pPr>
        <w:widowControl w:val="0"/>
        <w:spacing w:after="120"/>
        <w:ind w:firstLine="720"/>
        <w:rPr>
          <w:rFonts w:ascii="Times New Roman" w:hAnsi="Times New Roman"/>
        </w:rPr>
      </w:pPr>
      <w:r>
        <w:rPr>
          <w:rFonts w:ascii="Times New Roman" w:hAnsi="Times New Roman"/>
          <w:b/>
        </w:rPr>
        <w:t xml:space="preserve">Section 2. </w:t>
      </w:r>
      <w:r>
        <w:rPr>
          <w:rFonts w:ascii="Times New Roman" w:hAnsi="Times New Roman"/>
        </w:rPr>
        <w:t xml:space="preserve">Officers shall service the organization only as volunteers. In the event a member has another occupation the services of which the organization needs, appropriate </w:t>
      </w:r>
      <w:r>
        <w:rPr>
          <w:rFonts w:ascii="Times New Roman" w:hAnsi="Times New Roman"/>
          <w:b/>
        </w:rPr>
        <w:t xml:space="preserve">remuneration </w:t>
      </w:r>
      <w:r>
        <w:rPr>
          <w:rFonts w:ascii="Times New Roman" w:hAnsi="Times New Roman"/>
        </w:rPr>
        <w:t>is permissible for that member.</w:t>
      </w:r>
    </w:p>
    <w:p w14:paraId="58FBA43F" w14:textId="341CB4AE" w:rsidR="00405E26" w:rsidRDefault="0029383F" w:rsidP="00405E26">
      <w:pPr>
        <w:widowControl w:val="0"/>
        <w:spacing w:after="120"/>
        <w:ind w:firstLine="720"/>
        <w:rPr>
          <w:rFonts w:ascii="Times New Roman" w:hAnsi="Times New Roman"/>
        </w:rPr>
      </w:pPr>
      <w:r>
        <w:rPr>
          <w:rFonts w:ascii="Times New Roman" w:hAnsi="Times New Roman"/>
          <w:b/>
          <w:bCs/>
        </w:rPr>
        <w:t>Section 3</w:t>
      </w:r>
      <w:r w:rsidR="00405E26">
        <w:rPr>
          <w:rFonts w:ascii="Times New Roman" w:hAnsi="Times New Roman"/>
          <w:b/>
          <w:bCs/>
        </w:rPr>
        <w:t>.</w:t>
      </w:r>
      <w:r w:rsidR="00405E26">
        <w:rPr>
          <w:rFonts w:ascii="Times New Roman" w:hAnsi="Times New Roman"/>
        </w:rPr>
        <w:t xml:space="preserve"> Election of officers shall be conducted at the Annual State Conference of each even-numbered year. The election shall be by ballot unless there is only one candidate for an office, in which case election may be by </w:t>
      </w:r>
      <w:r w:rsidR="00405E26">
        <w:rPr>
          <w:rFonts w:ascii="Times New Roman" w:hAnsi="Times New Roman"/>
          <w:i/>
          <w:iCs/>
        </w:rPr>
        <w:t xml:space="preserve">viva voce </w:t>
      </w:r>
      <w:r w:rsidR="00405E26">
        <w:rPr>
          <w:rFonts w:ascii="Times New Roman" w:hAnsi="Times New Roman"/>
        </w:rPr>
        <w:t xml:space="preserve">unless any two members shall request election by ballot. </w:t>
      </w:r>
      <w:proofErr w:type="gramStart"/>
      <w:r w:rsidR="00405E26">
        <w:rPr>
          <w:rFonts w:ascii="Times New Roman" w:hAnsi="Times New Roman"/>
        </w:rPr>
        <w:t>The normal term of office for all officers shall be one two (2) year term or until a successor is elected.</w:t>
      </w:r>
      <w:proofErr w:type="gramEnd"/>
      <w:r w:rsidR="00405E26">
        <w:rPr>
          <w:rFonts w:ascii="Times New Roman" w:hAnsi="Times New Roman"/>
        </w:rPr>
        <w:t xml:space="preserve"> The term of office shall begin at the close of the Annual Meeting at which the election takes place. The Vice President shall previously have served a minimum of two (2) years on the Board of Directors and at the end of the </w:t>
      </w:r>
      <w:proofErr w:type="gramStart"/>
      <w:r w:rsidR="00405E26">
        <w:rPr>
          <w:rFonts w:ascii="Times New Roman" w:hAnsi="Times New Roman"/>
        </w:rPr>
        <w:t>term</w:t>
      </w:r>
      <w:proofErr w:type="gramEnd"/>
      <w:r w:rsidR="00405E26">
        <w:rPr>
          <w:rFonts w:ascii="Times New Roman" w:hAnsi="Times New Roman"/>
        </w:rPr>
        <w:t xml:space="preserve"> as Vice President shall succeed to the office of President. An incumbent President or Vice President may not be elected to serve an additional consecutive term in the same</w:t>
      </w:r>
      <w:r w:rsidR="00405E26">
        <w:t> </w:t>
      </w:r>
      <w:r w:rsidR="00405E26">
        <w:rPr>
          <w:rFonts w:ascii="Times New Roman" w:hAnsi="Times New Roman"/>
        </w:rPr>
        <w:t xml:space="preserve">office. The President shall remain on the Board of Directors as Immediate Past President for the term of office of </w:t>
      </w:r>
      <w:r w:rsidR="00405E26">
        <w:rPr>
          <w:rFonts w:ascii="Times New Roman" w:hAnsi="Times New Roman"/>
        </w:rPr>
        <w:lastRenderedPageBreak/>
        <w:t>the Successor. Other officers may be elected to the same office for more than one consecutive term. A vacancy in any office, except that of the President, shall be filled by the President in consultation with the Executive Committee and shall be subject to the approval of the MMTA Board. A Vice President appointed in this manner shall serve until the next Annual Meeting at which time an election shall be held to fill the office.</w:t>
      </w:r>
    </w:p>
    <w:p w14:paraId="48D8F98D" w14:textId="23AF20DA" w:rsidR="00405E26" w:rsidRDefault="0029383F" w:rsidP="00405E26">
      <w:pPr>
        <w:widowControl w:val="0"/>
        <w:spacing w:after="120"/>
        <w:ind w:firstLine="720"/>
        <w:rPr>
          <w:rFonts w:ascii="Times New Roman" w:hAnsi="Times New Roman"/>
        </w:rPr>
      </w:pPr>
      <w:r>
        <w:rPr>
          <w:rFonts w:ascii="Times New Roman" w:hAnsi="Times New Roman"/>
          <w:b/>
          <w:bCs/>
        </w:rPr>
        <w:t>Section 4</w:t>
      </w:r>
      <w:r w:rsidR="00405E26">
        <w:rPr>
          <w:rFonts w:ascii="Times New Roman" w:hAnsi="Times New Roman"/>
          <w:b/>
          <w:bCs/>
        </w:rPr>
        <w:t>.</w:t>
      </w:r>
      <w:r w:rsidR="00405E26">
        <w:rPr>
          <w:rFonts w:ascii="Times New Roman" w:hAnsi="Times New Roman"/>
        </w:rPr>
        <w:t xml:space="preserve"> After two (2) consecutive unexcused absences from regular or special meetings of the Board of Directors, or upon a director ceasing to be an Association member in good standing, it shall be at the discretion of the Board to declare the office vacant.</w:t>
      </w:r>
    </w:p>
    <w:p w14:paraId="46EA68F2" w14:textId="670BEEC4" w:rsidR="00405E26" w:rsidRDefault="0029383F" w:rsidP="00405E26">
      <w:pPr>
        <w:widowControl w:val="0"/>
        <w:spacing w:after="120"/>
        <w:ind w:firstLine="720"/>
        <w:rPr>
          <w:rFonts w:ascii="Times New Roman" w:hAnsi="Times New Roman"/>
        </w:rPr>
      </w:pPr>
      <w:r>
        <w:rPr>
          <w:rFonts w:ascii="Times New Roman" w:hAnsi="Times New Roman"/>
          <w:b/>
          <w:bCs/>
        </w:rPr>
        <w:t>Section 5</w:t>
      </w:r>
      <w:r w:rsidR="00405E26">
        <w:rPr>
          <w:rFonts w:ascii="Times New Roman" w:hAnsi="Times New Roman"/>
          <w:b/>
          <w:bCs/>
        </w:rPr>
        <w:t>.</w:t>
      </w:r>
      <w:r w:rsidR="00405E26">
        <w:rPr>
          <w:rFonts w:ascii="Times New Roman" w:hAnsi="Times New Roman"/>
        </w:rPr>
        <w:t xml:space="preserve"> The President shall preside at all meetings of the Association, maintain general supervision of its interests, and with the approval of the Executive Committee, appoint officers and committee chairpersons to fill existing vacancies. The President shall be a member of the Executive Committee and a member ex-officio of all standing and special committees, with the exception of the Nominating Committee.</w:t>
      </w:r>
    </w:p>
    <w:p w14:paraId="29C8D3C6" w14:textId="081CDD18" w:rsidR="00405E26" w:rsidRDefault="0029383F" w:rsidP="00405E26">
      <w:pPr>
        <w:widowControl w:val="0"/>
        <w:spacing w:after="120"/>
        <w:ind w:firstLine="720"/>
        <w:rPr>
          <w:rFonts w:ascii="Times New Roman" w:hAnsi="Times New Roman"/>
        </w:rPr>
      </w:pPr>
      <w:r>
        <w:rPr>
          <w:rFonts w:ascii="Times New Roman" w:hAnsi="Times New Roman"/>
          <w:b/>
          <w:bCs/>
        </w:rPr>
        <w:t>Section 6</w:t>
      </w:r>
      <w:r w:rsidR="00405E26">
        <w:rPr>
          <w:rFonts w:ascii="Times New Roman" w:hAnsi="Times New Roman"/>
          <w:b/>
          <w:bCs/>
        </w:rPr>
        <w:t xml:space="preserve">. </w:t>
      </w:r>
      <w:r w:rsidR="00405E26">
        <w:rPr>
          <w:rFonts w:ascii="Times New Roman" w:hAnsi="Times New Roman"/>
        </w:rPr>
        <w:t>The Vice President shall assist the President and in the absence of the President, shall perform the duties of that office. The Vice President shall be the Conference chairperson with the power to appoint a committee to assist, and shall be responsible for all activities related to the Annual State Conference. Should the office of President become vacant for any reason before the term has expired, the Vice President shall immediately succeed to the office of President for the remainder of the unexpired term. Should the Vice President be unable to assume the Presidency, the Board of Directors shall appoint a President pro tem. The Vice President shall, at the end of the term of office as Vice President, succeed to the office of President.</w:t>
      </w:r>
    </w:p>
    <w:p w14:paraId="18710DD3" w14:textId="0AF7182D" w:rsidR="00405E26" w:rsidRDefault="0029383F" w:rsidP="00405E26">
      <w:pPr>
        <w:widowControl w:val="0"/>
        <w:spacing w:after="120"/>
        <w:ind w:firstLine="720"/>
        <w:rPr>
          <w:rFonts w:ascii="Times New Roman" w:hAnsi="Times New Roman"/>
        </w:rPr>
      </w:pPr>
      <w:r>
        <w:rPr>
          <w:rFonts w:ascii="Times New Roman" w:hAnsi="Times New Roman"/>
          <w:b/>
          <w:bCs/>
        </w:rPr>
        <w:t>Section 7</w:t>
      </w:r>
      <w:r w:rsidR="00405E26">
        <w:rPr>
          <w:rFonts w:ascii="Times New Roman" w:hAnsi="Times New Roman"/>
          <w:b/>
          <w:bCs/>
        </w:rPr>
        <w:t>.</w:t>
      </w:r>
      <w:r w:rsidR="00405E26">
        <w:rPr>
          <w:rFonts w:ascii="Times New Roman" w:hAnsi="Times New Roman"/>
        </w:rPr>
        <w:t xml:space="preserve"> The Secretary shall keep all Minutes of the Executive Committee, the Board of Directors and the Annual Business Meeting at the State Conference and shall duplicate and distribute copies of these Minutes to the members of the Board of Directors within five (5) weeks following each Board meeting. The Secretary shall be in charge of official </w:t>
      </w:r>
      <w:r w:rsidR="00317C8C">
        <w:rPr>
          <w:rFonts w:ascii="Times New Roman" w:hAnsi="Times New Roman"/>
        </w:rPr>
        <w:t xml:space="preserve">business communications generated by the Executive Committee and the Board of Directors.  </w:t>
      </w:r>
    </w:p>
    <w:p w14:paraId="442C28A6" w14:textId="38F1ED49" w:rsidR="00405E26" w:rsidRDefault="0029383F" w:rsidP="00405E26">
      <w:pPr>
        <w:widowControl w:val="0"/>
        <w:spacing w:after="120"/>
        <w:ind w:firstLine="720"/>
        <w:rPr>
          <w:rFonts w:ascii="Times New Roman" w:hAnsi="Times New Roman"/>
        </w:rPr>
      </w:pPr>
      <w:r>
        <w:rPr>
          <w:rFonts w:ascii="Times New Roman" w:hAnsi="Times New Roman"/>
          <w:b/>
          <w:bCs/>
        </w:rPr>
        <w:t>Section 8</w:t>
      </w:r>
      <w:r w:rsidR="00405E26">
        <w:rPr>
          <w:rFonts w:ascii="Times New Roman" w:hAnsi="Times New Roman"/>
          <w:b/>
          <w:bCs/>
        </w:rPr>
        <w:t>.</w:t>
      </w:r>
      <w:r w:rsidR="00405E26">
        <w:rPr>
          <w:rFonts w:ascii="Times New Roman" w:hAnsi="Times New Roman"/>
        </w:rPr>
        <w:t xml:space="preserve"> The Treasurer </w:t>
      </w:r>
      <w:r w:rsidR="00B61B7A">
        <w:rPr>
          <w:rFonts w:ascii="Times New Roman" w:hAnsi="Times New Roman"/>
        </w:rPr>
        <w:t xml:space="preserve">and authorized committee </w:t>
      </w:r>
      <w:r w:rsidR="00405E26">
        <w:rPr>
          <w:rFonts w:ascii="Times New Roman" w:hAnsi="Times New Roman"/>
        </w:rPr>
        <w:t>shall keep an itemized account of all moneys, funds, and properties of MMTA; shall deposit all moneys in each bank or banks designated by the Board of Directors; shall present an itemized statement of the financial affairs of the Association at each meeting of the Board of Directors; shall pay all routine bills; shall submit all records including receipts, disbursements, warrants and vouchers for the fiscal year July 1 to June 30 at least 30 days before each Annual State Conference to an independent auditing committee made up of three MMTA members appointed by the Board; shall sign, in the name of the Association, all contracts authorized by the Board of Directors and when necessary shall affix the corporate seal of the Association thereto</w:t>
      </w:r>
      <w:r w:rsidR="00DB72D0">
        <w:rPr>
          <w:rFonts w:ascii="Times New Roman" w:hAnsi="Times New Roman"/>
        </w:rPr>
        <w:t>.</w:t>
      </w:r>
    </w:p>
    <w:p w14:paraId="6D204FB4" w14:textId="4B3FDB3C" w:rsidR="00405E26" w:rsidRDefault="0029383F" w:rsidP="00405E26">
      <w:pPr>
        <w:widowControl w:val="0"/>
        <w:spacing w:after="120"/>
        <w:ind w:firstLine="720"/>
        <w:rPr>
          <w:rFonts w:ascii="Times New Roman" w:hAnsi="Times New Roman"/>
        </w:rPr>
      </w:pPr>
      <w:r>
        <w:rPr>
          <w:rFonts w:ascii="Times New Roman" w:hAnsi="Times New Roman"/>
          <w:b/>
          <w:bCs/>
        </w:rPr>
        <w:t>Section 9</w:t>
      </w:r>
      <w:r w:rsidR="00405E26">
        <w:rPr>
          <w:rFonts w:ascii="Times New Roman" w:hAnsi="Times New Roman"/>
          <w:b/>
          <w:bCs/>
        </w:rPr>
        <w:t>.</w:t>
      </w:r>
      <w:r w:rsidR="00405E26">
        <w:rPr>
          <w:rFonts w:ascii="Times New Roman" w:hAnsi="Times New Roman"/>
        </w:rPr>
        <w:t xml:space="preserve"> The Immediate Past President shall chair the Nominating Committee and the Bylaws Committee, and shall be a member of the Executive Committee.</w:t>
      </w:r>
    </w:p>
    <w:p w14:paraId="7CCB0643" w14:textId="2B48B4EC" w:rsidR="009A3D0F" w:rsidRPr="009A3D0F" w:rsidRDefault="009A3D0F" w:rsidP="00405E26">
      <w:pPr>
        <w:widowControl w:val="0"/>
        <w:spacing w:after="120"/>
        <w:ind w:firstLine="720"/>
        <w:rPr>
          <w:rFonts w:ascii="Times New Roman" w:hAnsi="Times New Roman"/>
        </w:rPr>
      </w:pPr>
      <w:r>
        <w:rPr>
          <w:rFonts w:ascii="Times New Roman" w:hAnsi="Times New Roman"/>
          <w:b/>
        </w:rPr>
        <w:t xml:space="preserve">Section 10.  </w:t>
      </w:r>
      <w:r>
        <w:rPr>
          <w:rFonts w:ascii="Times New Roman" w:hAnsi="Times New Roman"/>
        </w:rPr>
        <w:t xml:space="preserve">A Nominating Committee shall be elected by the Board of Directors not less than six months prior to the Annual State Conference of each year and shall include three (3) members-at-large of the Association, none of whom shall be candidates for an office in the election and each of whom shall reside in a different area of the state.  The Nominating Committee shall nominate a candidate for each office and shall report that slate of nominees to the Board of Directors at the summer </w:t>
      </w:r>
      <w:r>
        <w:rPr>
          <w:rFonts w:ascii="Times New Roman" w:hAnsi="Times New Roman"/>
        </w:rPr>
        <w:lastRenderedPageBreak/>
        <w:t xml:space="preserve">meeting.  Additions to the slate may be made from the floor at the Annual Meeting.  The report of the Nominating Committee shall be printed in the “Michigan Music Teacher” in the issue prior to the Annual State Conference.  </w:t>
      </w:r>
    </w:p>
    <w:p w14:paraId="44673297" w14:textId="77777777" w:rsidR="00317C8C" w:rsidRDefault="00317C8C" w:rsidP="00405E26">
      <w:pPr>
        <w:widowControl w:val="0"/>
        <w:spacing w:after="120"/>
        <w:rPr>
          <w:rFonts w:ascii="Times New Roman" w:hAnsi="Times New Roman"/>
          <w:b/>
          <w:bCs/>
        </w:rPr>
      </w:pPr>
    </w:p>
    <w:p w14:paraId="705F4614" w14:textId="6E508FBF" w:rsidR="008F4351" w:rsidRDefault="00405E26" w:rsidP="00317C8C">
      <w:pPr>
        <w:widowControl w:val="0"/>
        <w:spacing w:after="120"/>
        <w:rPr>
          <w:rFonts w:ascii="Times New Roman" w:hAnsi="Times New Roman"/>
        </w:rPr>
      </w:pPr>
      <w:r>
        <w:rPr>
          <w:rFonts w:ascii="Times New Roman" w:hAnsi="Times New Roman"/>
          <w:b/>
          <w:bCs/>
        </w:rPr>
        <w:t>ARTICLE VIII - CONFERENCE</w:t>
      </w:r>
    </w:p>
    <w:p w14:paraId="19B1F873" w14:textId="460CA631" w:rsidR="008F4351" w:rsidRDefault="008F4351" w:rsidP="008F4351">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The Annual Meeting shall be the Annual State Conference held each fall at a time and place determined by the Board of Directors, notice of which shall be published in the summer issue of the "Michigan Music Teacher". </w:t>
      </w:r>
      <w:r w:rsidR="00317C8C">
        <w:rPr>
          <w:rFonts w:ascii="Times New Roman" w:hAnsi="Times New Roman"/>
        </w:rPr>
        <w:t xml:space="preserve">The proposed budget will be presented at the Annual State Conference.  </w:t>
      </w:r>
      <w:r>
        <w:rPr>
          <w:rFonts w:ascii="Times New Roman" w:hAnsi="Times New Roman"/>
        </w:rPr>
        <w:t xml:space="preserve">Special meetings of the general membership may be called by the President upon request of a majority of the members of the Board of Directors with the business to be transacted stated in the call for the meeting. Written or printed notice of all special membership meetings shall be mailed to each member not less than </w:t>
      </w:r>
      <w:proofErr w:type="gramStart"/>
      <w:r>
        <w:rPr>
          <w:rFonts w:ascii="Times New Roman" w:hAnsi="Times New Roman"/>
          <w:b/>
        </w:rPr>
        <w:t>thirty (30)</w:t>
      </w:r>
      <w:r>
        <w:rPr>
          <w:rFonts w:ascii="Times New Roman" w:hAnsi="Times New Roman"/>
        </w:rPr>
        <w:t xml:space="preserve"> days</w:t>
      </w:r>
      <w:proofErr w:type="gramEnd"/>
      <w:r>
        <w:rPr>
          <w:rFonts w:ascii="Times New Roman" w:hAnsi="Times New Roman"/>
        </w:rPr>
        <w:t xml:space="preserve"> prior to the meeting.</w:t>
      </w:r>
    </w:p>
    <w:p w14:paraId="2463B7C1" w14:textId="0EACF739" w:rsidR="008F4351" w:rsidRDefault="008F4351" w:rsidP="008F4351">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w:t>
      </w:r>
      <w:r w:rsidR="00317C8C">
        <w:rPr>
          <w:rFonts w:ascii="Times New Roman" w:hAnsi="Times New Roman"/>
        </w:rPr>
        <w:t>Members present in good standing</w:t>
      </w:r>
      <w:r>
        <w:rPr>
          <w:rFonts w:ascii="Times New Roman" w:hAnsi="Times New Roman"/>
        </w:rPr>
        <w:t xml:space="preserve"> shall constitute a quorum at any meeting of the Association.</w:t>
      </w:r>
    </w:p>
    <w:p w14:paraId="0C8A01F8" w14:textId="77777777" w:rsidR="008F4351" w:rsidRDefault="008F4351" w:rsidP="00405E26">
      <w:pPr>
        <w:widowControl w:val="0"/>
        <w:spacing w:after="120"/>
        <w:ind w:firstLine="720"/>
        <w:rPr>
          <w:rFonts w:ascii="Times New Roman" w:hAnsi="Times New Roman"/>
          <w:b/>
          <w:color w:val="FF0000"/>
        </w:rPr>
      </w:pPr>
    </w:p>
    <w:p w14:paraId="6F3D412F" w14:textId="77777777" w:rsidR="00405E26" w:rsidRDefault="00405E26" w:rsidP="00405E26">
      <w:pPr>
        <w:widowControl w:val="0"/>
        <w:spacing w:after="120"/>
        <w:rPr>
          <w:rFonts w:ascii="Times New Roman" w:hAnsi="Times New Roman"/>
          <w:b/>
          <w:bCs/>
        </w:rPr>
      </w:pPr>
      <w:r>
        <w:rPr>
          <w:rFonts w:ascii="Times New Roman" w:hAnsi="Times New Roman"/>
          <w:b/>
          <w:bCs/>
        </w:rPr>
        <w:t>ARTICLE IX - BOARD OF DIRECTORS</w:t>
      </w:r>
    </w:p>
    <w:p w14:paraId="1BFA8B6F"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Voting members of the Board of Directors shall be the President, Vice President, Secretary, Treasurer, Immediate Past President, Local Association Chair, SAT Coordinator, Piano Handbook Chair, Student Chapters Chair, Technology Chair, MMT Editor, Membership Chair, Teacher Education Chair, Auditions Chair, Certification Chair and MTNA Competitions Chair. The Parliamentarian shall attend all Board meetings as well as the Executive Committee meetings, but without vote. Eight (8) members of the Board of Directors shall constitute a quorum at any meeting of the Board.</w:t>
      </w:r>
    </w:p>
    <w:p w14:paraId="75C3CF67"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The Officers of the Association shall be the Officers of the Board of Directors, also known as the Executive Committee.</w:t>
      </w:r>
    </w:p>
    <w:p w14:paraId="73F89774" w14:textId="58CD4022" w:rsidR="00405E26" w:rsidRDefault="00405E26" w:rsidP="00405E26">
      <w:pPr>
        <w:widowControl w:val="0"/>
        <w:spacing w:after="120"/>
        <w:ind w:firstLine="720"/>
        <w:rPr>
          <w:rFonts w:ascii="Times New Roman" w:hAnsi="Times New Roman"/>
        </w:rPr>
      </w:pPr>
      <w:r>
        <w:rPr>
          <w:rFonts w:ascii="Times New Roman" w:hAnsi="Times New Roman"/>
          <w:b/>
          <w:bCs/>
        </w:rPr>
        <w:t>Section 3.</w:t>
      </w:r>
      <w:r>
        <w:rPr>
          <w:rFonts w:ascii="Times New Roman" w:hAnsi="Times New Roman"/>
        </w:rPr>
        <w:t xml:space="preserve"> The Board of Directors shall h</w:t>
      </w:r>
      <w:r w:rsidR="00B02F92">
        <w:rPr>
          <w:rFonts w:ascii="Times New Roman" w:hAnsi="Times New Roman"/>
        </w:rPr>
        <w:t>ave general supervision of the i</w:t>
      </w:r>
      <w:r>
        <w:rPr>
          <w:rFonts w:ascii="Times New Roman" w:hAnsi="Times New Roman"/>
        </w:rPr>
        <w:t>nterest</w:t>
      </w:r>
      <w:r w:rsidR="00B02F92">
        <w:rPr>
          <w:rFonts w:ascii="Times New Roman" w:hAnsi="Times New Roman"/>
        </w:rPr>
        <w:t>s</w:t>
      </w:r>
      <w:r>
        <w:rPr>
          <w:rFonts w:ascii="Times New Roman" w:hAnsi="Times New Roman"/>
        </w:rPr>
        <w:t xml:space="preserve"> of MMTA between regular meetings of the Association, shall appoint Standing and Special Committee chairpersons upon the recommendation of the President, and shall provide a suitable corporate seal to be used by the Treasurer.</w:t>
      </w:r>
    </w:p>
    <w:p w14:paraId="22D732DB" w14:textId="38E4B981" w:rsidR="00405E26" w:rsidRDefault="00405E26" w:rsidP="00405E26">
      <w:pPr>
        <w:widowControl w:val="0"/>
        <w:spacing w:after="120"/>
        <w:ind w:firstLine="720"/>
        <w:rPr>
          <w:rFonts w:ascii="Times New Roman" w:hAnsi="Times New Roman"/>
        </w:rPr>
      </w:pPr>
      <w:r>
        <w:rPr>
          <w:rFonts w:ascii="Times New Roman" w:hAnsi="Times New Roman"/>
          <w:b/>
          <w:bCs/>
        </w:rPr>
        <w:t>Section 4.</w:t>
      </w:r>
      <w:r>
        <w:rPr>
          <w:rFonts w:ascii="Times New Roman" w:hAnsi="Times New Roman"/>
        </w:rPr>
        <w:t xml:space="preserve"> The Board of Directors shall hold three meetings per year, one of which shall take place at the time of the State Conference</w:t>
      </w:r>
      <w:r w:rsidR="00317C8C">
        <w:rPr>
          <w:rFonts w:ascii="Times New Roman" w:hAnsi="Times New Roman"/>
        </w:rPr>
        <w:t xml:space="preserve">. The other two meetings may be held virtually or live </w:t>
      </w:r>
      <w:r>
        <w:rPr>
          <w:rFonts w:ascii="Times New Roman" w:hAnsi="Times New Roman"/>
        </w:rPr>
        <w:t>at the times and locations set by the Directors. Special meetings may be called at the request of any five (5) voting members of the Board of Directors. Regular Board meetings shall be open to the general membership.</w:t>
      </w:r>
    </w:p>
    <w:p w14:paraId="34C6BCD2" w14:textId="77777777" w:rsidR="00405E26" w:rsidRDefault="00405E26" w:rsidP="00405E26">
      <w:pPr>
        <w:widowControl w:val="0"/>
        <w:spacing w:after="120"/>
        <w:ind w:firstLine="720"/>
        <w:rPr>
          <w:rFonts w:ascii="Times New Roman" w:hAnsi="Times New Roman"/>
        </w:rPr>
      </w:pPr>
      <w:r>
        <w:t> </w:t>
      </w:r>
      <w:r>
        <w:rPr>
          <w:rFonts w:ascii="Times New Roman" w:hAnsi="Times New Roman"/>
          <w:b/>
          <w:bCs/>
        </w:rPr>
        <w:t>Section 5.</w:t>
      </w:r>
      <w:r>
        <w:rPr>
          <w:rFonts w:ascii="Times New Roman" w:hAnsi="Times New Roman"/>
        </w:rPr>
        <w:t xml:space="preserve"> The general duties of all Directors shall be to attend all regular and special meetings of the Board of Directors and the Annual State Conference to maintain a current job description, to submit a written report to the Secretary at each meeting of the Board relative to the activities of the preceding period, and to submit a written annual report at the summer Board meeting for presentation to the Association at the Annual State Conference.</w:t>
      </w:r>
    </w:p>
    <w:p w14:paraId="7C60BBD2" w14:textId="04DEB9F3" w:rsidR="00405E26" w:rsidRPr="00D25BE7" w:rsidRDefault="00405E26" w:rsidP="00D25BE7">
      <w:pPr>
        <w:widowControl w:val="0"/>
        <w:spacing w:after="120"/>
        <w:ind w:firstLine="720"/>
        <w:rPr>
          <w:rFonts w:ascii="Times New Roman" w:hAnsi="Times New Roman"/>
        </w:rPr>
      </w:pPr>
      <w:r>
        <w:rPr>
          <w:rFonts w:ascii="Times New Roman" w:hAnsi="Times New Roman"/>
          <w:b/>
          <w:bCs/>
        </w:rPr>
        <w:lastRenderedPageBreak/>
        <w:t>Section 6.</w:t>
      </w:r>
      <w:r>
        <w:rPr>
          <w:rFonts w:ascii="Times New Roman" w:hAnsi="Times New Roman"/>
        </w:rPr>
        <w:t xml:space="preserve"> Board members, with the exception of the Executive Committee, shall serve for three-year terms and may be reappointed for not more than two additional terms. Board members, with the exception of the Immediate Past President and the Treasurer as described in Article VII, Section 2, may not serve for more than nine consecutive years.</w:t>
      </w:r>
    </w:p>
    <w:p w14:paraId="26125416" w14:textId="77777777" w:rsidR="00405E26" w:rsidRDefault="00405E26" w:rsidP="00405E26">
      <w:pPr>
        <w:widowControl w:val="0"/>
        <w:spacing w:after="120"/>
        <w:rPr>
          <w:rFonts w:ascii="Times New Roman" w:hAnsi="Times New Roman"/>
          <w:b/>
          <w:bCs/>
        </w:rPr>
      </w:pPr>
      <w:r>
        <w:rPr>
          <w:rFonts w:ascii="Times New Roman" w:hAnsi="Times New Roman"/>
          <w:b/>
          <w:bCs/>
        </w:rPr>
        <w:t>ARTICLE X - EXECUTIVE COMMITTEE</w:t>
      </w:r>
    </w:p>
    <w:p w14:paraId="28309FF1" w14:textId="77777777" w:rsidR="00405E26" w:rsidRDefault="00405E26" w:rsidP="00405E26">
      <w:pPr>
        <w:widowControl w:val="0"/>
        <w:spacing w:after="120"/>
        <w:rPr>
          <w:rFonts w:ascii="Times New Roman" w:hAnsi="Times New Roman"/>
        </w:rPr>
      </w:pPr>
      <w:r>
        <w:rPr>
          <w:rFonts w:ascii="Times New Roman" w:hAnsi="Times New Roman"/>
        </w:rPr>
        <w:t>The Executive Committee shall consist of the President, the Vice President, the Secretary, the Treasurer and the Immediate Past President. The Parliamentarian shall also attend the meetings.</w:t>
      </w:r>
    </w:p>
    <w:p w14:paraId="6C74B31F" w14:textId="77777777" w:rsidR="00405E26" w:rsidRDefault="00405E26" w:rsidP="00405E26">
      <w:pPr>
        <w:widowControl w:val="0"/>
        <w:spacing w:after="120"/>
        <w:ind w:left="720"/>
        <w:rPr>
          <w:rFonts w:ascii="Times New Roman" w:hAnsi="Times New Roman"/>
        </w:rPr>
      </w:pPr>
      <w:r>
        <w:rPr>
          <w:rFonts w:ascii="Times New Roman" w:hAnsi="Times New Roman"/>
        </w:rPr>
        <w:t>a. The Executive Committee shall have general supervision of the affairs of the Association between meetings of the Board of Directors, shall be responsible for the strategic planning of the Association, and shall be responsible for general financial management including the preparation of an annual budget. Upon approval by the Board of Directors, the proposed budget shall be published in the next issue of the "Michigan Music Teacher" and shall be voted on by the general membership at the Annual State Conference.</w:t>
      </w:r>
    </w:p>
    <w:p w14:paraId="54088C8B" w14:textId="77777777" w:rsidR="00405E26" w:rsidRDefault="00405E26" w:rsidP="00405E26">
      <w:pPr>
        <w:widowControl w:val="0"/>
        <w:spacing w:after="120"/>
        <w:ind w:left="720"/>
        <w:rPr>
          <w:rFonts w:ascii="Times New Roman" w:hAnsi="Times New Roman"/>
        </w:rPr>
      </w:pPr>
      <w:r>
        <w:rPr>
          <w:rFonts w:ascii="Times New Roman" w:hAnsi="Times New Roman"/>
        </w:rPr>
        <w:t>b. The Executive Committee shall meet prior to each regular Board meeting to review all receipts, disbursements and strategic proposals for presentation to the Board of Directors. Special meetings of the Executive Committee may be called at the request of any three (3) members of the Executive Committee. Three (3) members of the Executive Committee shall constitute a quorum.</w:t>
      </w:r>
    </w:p>
    <w:p w14:paraId="36977BC2" w14:textId="238B7F75" w:rsidR="00405E26" w:rsidRPr="00E02874" w:rsidRDefault="00405E26" w:rsidP="00E02874">
      <w:pPr>
        <w:widowControl w:val="0"/>
        <w:spacing w:after="120"/>
        <w:ind w:left="720"/>
        <w:rPr>
          <w:rFonts w:ascii="Times New Roman" w:hAnsi="Times New Roman"/>
        </w:rPr>
      </w:pPr>
      <w:r>
        <w:rPr>
          <w:rFonts w:ascii="Times New Roman" w:hAnsi="Times New Roman"/>
        </w:rPr>
        <w:t>c. Upon the request of three (3) members of the Executive Committee, an item of business may be conducted by mail or electronic transmission. Such action of the Executive Committee shall be valid, preserved and recorded in the official minutes.</w:t>
      </w:r>
    </w:p>
    <w:p w14:paraId="6C73856F" w14:textId="77777777" w:rsidR="00405E26" w:rsidRDefault="00405E26" w:rsidP="00405E26">
      <w:pPr>
        <w:widowControl w:val="0"/>
        <w:spacing w:after="120"/>
        <w:rPr>
          <w:rFonts w:ascii="Times New Roman" w:hAnsi="Times New Roman"/>
          <w:b/>
          <w:bCs/>
        </w:rPr>
      </w:pPr>
      <w:r>
        <w:rPr>
          <w:rFonts w:ascii="Times New Roman" w:hAnsi="Times New Roman"/>
          <w:b/>
          <w:bCs/>
        </w:rPr>
        <w:t>ARTICLE XI - COMMITTEES</w:t>
      </w:r>
    </w:p>
    <w:p w14:paraId="1C3606F2" w14:textId="4F787E9C" w:rsidR="00E02874" w:rsidRDefault="00405E26" w:rsidP="00780443">
      <w:pPr>
        <w:widowControl w:val="0"/>
        <w:spacing w:after="120"/>
        <w:ind w:firstLine="720"/>
      </w:pPr>
      <w:r>
        <w:rPr>
          <w:rFonts w:ascii="Times New Roman" w:hAnsi="Times New Roman"/>
          <w:b/>
          <w:bCs/>
        </w:rPr>
        <w:t>Section 1.</w:t>
      </w:r>
      <w:r>
        <w:rPr>
          <w:rFonts w:ascii="Times New Roman" w:hAnsi="Times New Roman"/>
        </w:rPr>
        <w:t xml:space="preserve"> Chairpersons of Standing and special Committees, the Editor of the </w:t>
      </w:r>
      <w:r>
        <w:rPr>
          <w:rFonts w:ascii="Times New Roman" w:hAnsi="Times New Roman"/>
          <w:i/>
          <w:iCs/>
        </w:rPr>
        <w:t xml:space="preserve">MMT, </w:t>
      </w:r>
      <w:r>
        <w:rPr>
          <w:rFonts w:ascii="Times New Roman" w:hAnsi="Times New Roman"/>
        </w:rPr>
        <w:t>the Parliamentarian and the Historian, with the exception of the Chair of the Certification Committee, shall be appointed by the President and approved by the Executive Committee. The normal term of office for Standing Committee chairpersons, unless otherwise stipulated in the committee's section, shall be three (3) year terms with reappointment for no more than two additional consecutive terms in any one position.</w:t>
      </w:r>
      <w:r>
        <w:t> </w:t>
      </w:r>
    </w:p>
    <w:p w14:paraId="4850667C" w14:textId="3452B597" w:rsidR="00E02874" w:rsidRDefault="00E02874" w:rsidP="00E02874">
      <w:pPr>
        <w:widowControl w:val="0"/>
        <w:spacing w:after="120"/>
        <w:ind w:firstLine="720"/>
        <w:rPr>
          <w:rFonts w:ascii="Times New Roman" w:hAnsi="Times New Roman"/>
        </w:rPr>
      </w:pPr>
      <w:r>
        <w:t> </w:t>
      </w:r>
      <w:r>
        <w:rPr>
          <w:rFonts w:ascii="Times New Roman" w:hAnsi="Times New Roman"/>
          <w:b/>
          <w:bCs/>
        </w:rPr>
        <w:t>Section 2.</w:t>
      </w:r>
      <w:r>
        <w:rPr>
          <w:rFonts w:ascii="Times New Roman" w:hAnsi="Times New Roman"/>
        </w:rPr>
        <w:t xml:space="preserve"> A Nominating Committee shall be elected by the Board of Directors not less than six months prior to the Annual State Conference of each year and shall include three (3) members-at-large of the Association, none of whom shall be candidates for an office in the election and each of whom shall reside in a different area of the state. The Nominating Committee shall nominate a candidate for each office and shall report that slate of nominees to the Board of Directors at the summer meeting. Additions to the slate may be made from the floor at the Annual Meeting. The report of the Nominating Committee shall be printed in the "Michigan Music Teacher" in the issue prior to the Annual State Conference.</w:t>
      </w:r>
    </w:p>
    <w:p w14:paraId="0BDD53A5"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3.</w:t>
      </w:r>
      <w:r>
        <w:rPr>
          <w:rFonts w:ascii="Times New Roman" w:hAnsi="Times New Roman"/>
        </w:rPr>
        <w:t xml:space="preserve"> The Board of Directors may authorize the appointment by the President of such additional standing committees as represents the well-defined and continuing interests of the Association's membership.</w:t>
      </w:r>
    </w:p>
    <w:p w14:paraId="44DE9D69"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4.</w:t>
      </w:r>
      <w:r>
        <w:rPr>
          <w:rFonts w:ascii="Times New Roman" w:hAnsi="Times New Roman"/>
        </w:rPr>
        <w:t xml:space="preserve"> </w:t>
      </w:r>
      <w:proofErr w:type="gramStart"/>
      <w:r>
        <w:rPr>
          <w:rFonts w:ascii="Times New Roman" w:hAnsi="Times New Roman"/>
        </w:rPr>
        <w:t>Special committees may be appointed by the President as needed</w:t>
      </w:r>
      <w:proofErr w:type="gramEnd"/>
      <w:r>
        <w:rPr>
          <w:rFonts w:ascii="Times New Roman" w:hAnsi="Times New Roman"/>
        </w:rPr>
        <w:t>.</w:t>
      </w:r>
    </w:p>
    <w:p w14:paraId="2B498F07" w14:textId="77777777" w:rsidR="00405E26" w:rsidRDefault="00405E26" w:rsidP="00405E26">
      <w:pPr>
        <w:widowControl w:val="0"/>
        <w:spacing w:after="120"/>
        <w:ind w:firstLine="720"/>
        <w:rPr>
          <w:rFonts w:ascii="Times New Roman" w:hAnsi="Times New Roman"/>
        </w:rPr>
      </w:pPr>
      <w:r>
        <w:rPr>
          <w:rFonts w:ascii="Times New Roman" w:hAnsi="Times New Roman"/>
          <w:b/>
          <w:bCs/>
        </w:rPr>
        <w:lastRenderedPageBreak/>
        <w:t>Section 5.</w:t>
      </w:r>
      <w:r>
        <w:rPr>
          <w:rFonts w:ascii="Times New Roman" w:hAnsi="Times New Roman"/>
        </w:rPr>
        <w:t xml:space="preserve"> Meetings of the Standing and Special Committees are subject to the call of their respective chairpersons.</w:t>
      </w:r>
    </w:p>
    <w:p w14:paraId="4000B6C4"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6.</w:t>
      </w:r>
      <w:r>
        <w:rPr>
          <w:rFonts w:ascii="Times New Roman" w:hAnsi="Times New Roman"/>
        </w:rPr>
        <w:t xml:space="preserve"> The President shall be an ex-officio member of all committees except the Nominating Committee.</w:t>
      </w:r>
    </w:p>
    <w:p w14:paraId="76705205" w14:textId="7911E281" w:rsidR="00405E26" w:rsidRDefault="00405E26" w:rsidP="00405E26">
      <w:pPr>
        <w:widowControl w:val="0"/>
        <w:spacing w:after="120"/>
        <w:ind w:firstLine="720"/>
        <w:rPr>
          <w:rFonts w:ascii="Times New Roman" w:hAnsi="Times New Roman"/>
        </w:rPr>
      </w:pPr>
      <w:r>
        <w:rPr>
          <w:rFonts w:ascii="Times New Roman" w:hAnsi="Times New Roman"/>
          <w:b/>
          <w:bCs/>
        </w:rPr>
        <w:t>Section 7.</w:t>
      </w:r>
      <w:r>
        <w:rPr>
          <w:rFonts w:ascii="Times New Roman" w:hAnsi="Times New Roman"/>
        </w:rPr>
        <w:t xml:space="preserve"> The Membership Committee shall keep an accurate record of the membership in all its classes and shall be responsible for the publication of the directory. </w:t>
      </w:r>
    </w:p>
    <w:p w14:paraId="4E077B55"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8.</w:t>
      </w:r>
      <w:r>
        <w:rPr>
          <w:rFonts w:ascii="Times New Roman" w:hAnsi="Times New Roman"/>
        </w:rPr>
        <w:t xml:space="preserve"> The Local Associations Council consists of a Chairperson and the president of each local association. The duties of this council shall be to promote and direct the interests of local associations as they relate to the National) State and other Local Associations.</w:t>
      </w:r>
    </w:p>
    <w:p w14:paraId="10134CEA" w14:textId="77777777" w:rsidR="00405E26" w:rsidRDefault="00405E26" w:rsidP="00405E26">
      <w:pPr>
        <w:widowControl w:val="0"/>
        <w:spacing w:after="120"/>
        <w:ind w:firstLine="720"/>
        <w:rPr>
          <w:rFonts w:ascii="Times New Roman" w:hAnsi="Times New Roman"/>
          <w:b/>
          <w:bCs/>
        </w:rPr>
      </w:pPr>
      <w:r>
        <w:rPr>
          <w:rFonts w:ascii="Times New Roman" w:hAnsi="Times New Roman"/>
          <w:b/>
          <w:bCs/>
        </w:rPr>
        <w:t xml:space="preserve">Section 9.  </w:t>
      </w:r>
      <w:r>
        <w:rPr>
          <w:rFonts w:ascii="Times New Roman" w:hAnsi="Times New Roman"/>
        </w:rPr>
        <w:t xml:space="preserve">The Certification Committee shall be responsible for matters related to national and/or state certification of teachers.  They shall elect their own chair, </w:t>
      </w:r>
      <w:proofErr w:type="gramStart"/>
      <w:r>
        <w:rPr>
          <w:rFonts w:ascii="Times New Roman" w:hAnsi="Times New Roman"/>
        </w:rPr>
        <w:t>who</w:t>
      </w:r>
      <w:proofErr w:type="gramEnd"/>
      <w:r>
        <w:rPr>
          <w:rFonts w:ascii="Times New Roman" w:hAnsi="Times New Roman"/>
        </w:rPr>
        <w:t xml:space="preserve"> will be a voting member of the Board of Directors.</w:t>
      </w:r>
    </w:p>
    <w:p w14:paraId="4F7A691A"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10.</w:t>
      </w:r>
      <w:r>
        <w:rPr>
          <w:rFonts w:ascii="Times New Roman" w:hAnsi="Times New Roman"/>
        </w:rPr>
        <w:t xml:space="preserve"> The Student Chapters Committee shall act as a liaison between the student chapters and the Board of Directors.</w:t>
      </w:r>
    </w:p>
    <w:p w14:paraId="261ED7D9"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11.</w:t>
      </w:r>
      <w:r>
        <w:rPr>
          <w:rFonts w:ascii="Times New Roman" w:hAnsi="Times New Roman"/>
        </w:rPr>
        <w:t xml:space="preserve"> The Teacher Education Committee shall be responsible for continuing education for MMTA members.</w:t>
      </w:r>
    </w:p>
    <w:p w14:paraId="285A6FE1" w14:textId="39AD5E88" w:rsidR="008F4351" w:rsidRPr="00317C8C" w:rsidRDefault="00405E26" w:rsidP="00317C8C">
      <w:pPr>
        <w:widowControl w:val="0"/>
        <w:spacing w:after="120"/>
        <w:ind w:firstLine="720"/>
        <w:rPr>
          <w:rFonts w:ascii="Times New Roman" w:hAnsi="Times New Roman"/>
        </w:rPr>
      </w:pPr>
      <w:r>
        <w:rPr>
          <w:rFonts w:ascii="Times New Roman" w:hAnsi="Times New Roman"/>
          <w:b/>
          <w:bCs/>
        </w:rPr>
        <w:t>Section 12.</w:t>
      </w:r>
      <w:r>
        <w:rPr>
          <w:rFonts w:ascii="Times New Roman" w:hAnsi="Times New Roman"/>
        </w:rPr>
        <w:t xml:space="preserve"> The Independent Music Teachers Forum Committee shall be responsible for seeking out the concerns of the independent music teacher and shall maintain programs to bring about solutions.</w:t>
      </w:r>
    </w:p>
    <w:p w14:paraId="1C215AA4" w14:textId="76557E5B" w:rsidR="008F4351" w:rsidRPr="00317C8C" w:rsidRDefault="008F4351" w:rsidP="008F4351">
      <w:pPr>
        <w:widowControl w:val="0"/>
        <w:spacing w:after="120"/>
        <w:ind w:firstLine="720"/>
        <w:rPr>
          <w:rFonts w:ascii="Times New Roman" w:hAnsi="Times New Roman"/>
        </w:rPr>
      </w:pPr>
      <w:r>
        <w:rPr>
          <w:rFonts w:ascii="Times New Roman" w:hAnsi="Times New Roman"/>
          <w:b/>
          <w:bCs/>
        </w:rPr>
        <w:t>Section 13.</w:t>
      </w:r>
      <w:r>
        <w:rPr>
          <w:rFonts w:ascii="Times New Roman" w:hAnsi="Times New Roman"/>
        </w:rPr>
        <w:t xml:space="preserve"> The Student Achievement Testing Coordinator shall integrate </w:t>
      </w:r>
      <w:r w:rsidR="00EA257D" w:rsidRPr="00317C8C">
        <w:rPr>
          <w:rFonts w:ascii="Times New Roman" w:hAnsi="Times New Roman"/>
        </w:rPr>
        <w:t xml:space="preserve">the activities </w:t>
      </w:r>
      <w:r w:rsidR="00341367" w:rsidRPr="00317C8C">
        <w:rPr>
          <w:rFonts w:ascii="Times New Roman" w:hAnsi="Times New Roman"/>
        </w:rPr>
        <w:t>of the following (but not limited to) Committees</w:t>
      </w:r>
      <w:r w:rsidR="00EA257D" w:rsidRPr="00317C8C">
        <w:rPr>
          <w:rFonts w:ascii="Times New Roman" w:hAnsi="Times New Roman"/>
        </w:rPr>
        <w:t>:</w:t>
      </w:r>
    </w:p>
    <w:p w14:paraId="469F0A4A" w14:textId="77777777" w:rsidR="008F4351" w:rsidRDefault="008F4351" w:rsidP="008F4351">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Piano Handbook/Testing Committee</w:t>
      </w:r>
    </w:p>
    <w:p w14:paraId="5E5A8203" w14:textId="77777777" w:rsidR="008F4351" w:rsidRDefault="008F4351" w:rsidP="008F4351">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Strings Handbook/Testing Committee</w:t>
      </w:r>
    </w:p>
    <w:p w14:paraId="513A91B8" w14:textId="77777777" w:rsidR="008F4351" w:rsidRDefault="008F4351" w:rsidP="008F4351">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Voice Handbook/Testing Committee</w:t>
      </w:r>
    </w:p>
    <w:p w14:paraId="4EF51782" w14:textId="77777777" w:rsidR="008F4351" w:rsidRDefault="008F4351" w:rsidP="008F4351">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Woodwinds Handbook/Testing Committee</w:t>
      </w:r>
    </w:p>
    <w:p w14:paraId="2B93C400" w14:textId="77777777" w:rsidR="008F4351" w:rsidRDefault="008F4351" w:rsidP="008F4351">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Organ Testing Committee</w:t>
      </w:r>
    </w:p>
    <w:p w14:paraId="5ED2EB72" w14:textId="77777777" w:rsidR="008F4351" w:rsidRDefault="008F4351" w:rsidP="008F4351">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Student Achievement Testing Auditions Committee</w:t>
      </w:r>
    </w:p>
    <w:p w14:paraId="5C9F5E23" w14:textId="77777777" w:rsidR="008F4351" w:rsidRPr="00D25BE7" w:rsidRDefault="008F4351" w:rsidP="008F4351">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Student Achievement Testing Awards Committee</w:t>
      </w:r>
      <w:r>
        <w:t> </w:t>
      </w:r>
    </w:p>
    <w:p w14:paraId="23A56BB2" w14:textId="77777777" w:rsidR="008F4351" w:rsidRPr="008F4351" w:rsidRDefault="008F4351" w:rsidP="00780443">
      <w:pPr>
        <w:widowControl w:val="0"/>
        <w:spacing w:after="80" w:line="180" w:lineRule="auto"/>
        <w:ind w:left="1800" w:hanging="360"/>
        <w:rPr>
          <w:rFonts w:ascii="Times New Roman" w:hAnsi="Times New Roman"/>
          <w:b/>
          <w:color w:val="FF0000"/>
        </w:rPr>
      </w:pPr>
    </w:p>
    <w:p w14:paraId="7E4D12A3"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14.</w:t>
      </w:r>
      <w:r>
        <w:rPr>
          <w:rFonts w:ascii="Times New Roman" w:hAnsi="Times New Roman"/>
        </w:rPr>
        <w:t xml:space="preserve"> The MTNA Competitions Coordinator shall integrate the activities of the following Committees:</w:t>
      </w:r>
    </w:p>
    <w:p w14:paraId="6DD0F59E"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Junior High School Performance Competitions</w:t>
      </w:r>
    </w:p>
    <w:p w14:paraId="046B98BA"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High School Performance Competitions</w:t>
      </w:r>
    </w:p>
    <w:p w14:paraId="2ECEC175"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Collegiate Artist Performance Competitions</w:t>
      </w:r>
    </w:p>
    <w:p w14:paraId="4CE06D96"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Composition Competition</w:t>
      </w:r>
    </w:p>
    <w:p w14:paraId="58D8E34A"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MTNA Commissioned Composer</w:t>
      </w:r>
    </w:p>
    <w:p w14:paraId="139478E2"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15.</w:t>
      </w:r>
      <w:r>
        <w:rPr>
          <w:rFonts w:ascii="Times New Roman" w:hAnsi="Times New Roman"/>
        </w:rPr>
        <w:t xml:space="preserve"> Standing Committees for MMTA activities shall be:</w:t>
      </w:r>
    </w:p>
    <w:p w14:paraId="41EE3843" w14:textId="77777777" w:rsidR="00405E26" w:rsidRDefault="00405E26" w:rsidP="00405E26">
      <w:pPr>
        <w:widowControl w:val="0"/>
        <w:spacing w:after="120" w:line="180" w:lineRule="auto"/>
        <w:ind w:left="1800" w:hanging="360"/>
        <w:rPr>
          <w:rFonts w:ascii="Times New Roman" w:hAnsi="Times New Roman"/>
        </w:rPr>
      </w:pPr>
      <w:r>
        <w:rPr>
          <w:rFonts w:ascii="Symbol" w:hAnsi="Symbol"/>
          <w:lang w:val="x-none"/>
        </w:rPr>
        <w:t></w:t>
      </w:r>
      <w:r>
        <w:t> </w:t>
      </w:r>
      <w:r>
        <w:rPr>
          <w:rFonts w:ascii="Times New Roman" w:hAnsi="Times New Roman"/>
        </w:rPr>
        <w:t>MMTA Concerto Competition</w:t>
      </w:r>
    </w:p>
    <w:p w14:paraId="706F013C" w14:textId="77777777" w:rsidR="00D07C8D" w:rsidRDefault="00D07C8D" w:rsidP="00405E26">
      <w:pPr>
        <w:widowControl w:val="0"/>
        <w:spacing w:after="120"/>
        <w:ind w:firstLine="720"/>
        <w:rPr>
          <w:rFonts w:ascii="Times New Roman" w:hAnsi="Times New Roman"/>
          <w:b/>
          <w:color w:val="FF0000"/>
        </w:rPr>
      </w:pPr>
    </w:p>
    <w:p w14:paraId="4FE52EBF" w14:textId="77777777" w:rsidR="00317C8C" w:rsidRPr="00317C8C" w:rsidRDefault="00317C8C" w:rsidP="00317C8C">
      <w:pPr>
        <w:widowControl w:val="0"/>
        <w:spacing w:after="120"/>
        <w:ind w:firstLine="720"/>
        <w:rPr>
          <w:rFonts w:ascii="Times New Roman" w:hAnsi="Times New Roman"/>
        </w:rPr>
      </w:pPr>
      <w:r w:rsidRPr="00317C8C">
        <w:rPr>
          <w:rFonts w:ascii="Times New Roman" w:hAnsi="Times New Roman"/>
        </w:rPr>
        <w:lastRenderedPageBreak/>
        <w:t xml:space="preserve">Section 16.  The Music Technology Committee shall consist of The Web Chair and appointed member support staff.  The Committee shall provide information to the membership through traditional and contemporary forms of communication.    </w:t>
      </w:r>
    </w:p>
    <w:p w14:paraId="48DF9EBC" w14:textId="77777777" w:rsidR="00D07C8D" w:rsidRPr="00D07C8D" w:rsidRDefault="00D07C8D" w:rsidP="00405E26">
      <w:pPr>
        <w:widowControl w:val="0"/>
        <w:spacing w:after="120"/>
        <w:ind w:firstLine="720"/>
        <w:rPr>
          <w:rFonts w:ascii="Times New Roman" w:hAnsi="Times New Roman"/>
          <w:b/>
        </w:rPr>
      </w:pPr>
    </w:p>
    <w:p w14:paraId="1F7A4A51" w14:textId="64C06893" w:rsidR="00D07C8D" w:rsidRPr="00317C8C" w:rsidRDefault="00405E26" w:rsidP="00405E26">
      <w:pPr>
        <w:widowControl w:val="0"/>
        <w:spacing w:after="120"/>
        <w:ind w:firstLine="720"/>
        <w:rPr>
          <w:rFonts w:ascii="Times New Roman" w:hAnsi="Times New Roman"/>
          <w:i/>
        </w:rPr>
      </w:pPr>
      <w:r>
        <w:rPr>
          <w:rFonts w:ascii="Times New Roman" w:hAnsi="Times New Roman"/>
          <w:b/>
          <w:bCs/>
        </w:rPr>
        <w:t>Section 17.</w:t>
      </w:r>
      <w:r>
        <w:rPr>
          <w:rFonts w:ascii="Times New Roman" w:hAnsi="Times New Roman"/>
        </w:rPr>
        <w:t xml:space="preserve"> The Editor shall be responsible for the publication of the </w:t>
      </w:r>
      <w:r>
        <w:rPr>
          <w:rFonts w:ascii="Times New Roman" w:hAnsi="Times New Roman"/>
          <w:i/>
          <w:iCs/>
        </w:rPr>
        <w:t xml:space="preserve">Michigan Music </w:t>
      </w:r>
      <w:r w:rsidR="00CA0C3C">
        <w:rPr>
          <w:rFonts w:ascii="Times New Roman" w:hAnsi="Times New Roman"/>
          <w:i/>
        </w:rPr>
        <w:t>Teacher.</w:t>
      </w:r>
    </w:p>
    <w:p w14:paraId="5A1AB684" w14:textId="09B44B7B" w:rsidR="00D07C8D" w:rsidRPr="00317C8C" w:rsidRDefault="00D07C8D" w:rsidP="00405E26">
      <w:pPr>
        <w:widowControl w:val="0"/>
        <w:spacing w:after="120"/>
        <w:ind w:firstLine="720"/>
        <w:rPr>
          <w:rFonts w:ascii="Times New Roman" w:hAnsi="Times New Roman"/>
        </w:rPr>
      </w:pPr>
      <w:r w:rsidRPr="00317C8C">
        <w:rPr>
          <w:rFonts w:ascii="Times New Roman" w:hAnsi="Times New Roman"/>
          <w:b/>
        </w:rPr>
        <w:t>Section 18.</w:t>
      </w:r>
      <w:r w:rsidRPr="00317C8C">
        <w:rPr>
          <w:rFonts w:ascii="Times New Roman" w:hAnsi="Times New Roman"/>
        </w:rPr>
        <w:t xml:space="preserve">  </w:t>
      </w:r>
      <w:r w:rsidR="00317C8C" w:rsidRPr="00317C8C">
        <w:rPr>
          <w:rFonts w:ascii="Times New Roman" w:hAnsi="Times New Roman"/>
        </w:rPr>
        <w:t xml:space="preserve">The MMTA Arts Communications Committee shall be responsible for all forms of communications to promote MMTA.  </w:t>
      </w:r>
    </w:p>
    <w:p w14:paraId="07EA9D58" w14:textId="771A3D01" w:rsidR="00EA257D" w:rsidRPr="00EA257D" w:rsidRDefault="00405E26" w:rsidP="00405E26">
      <w:pPr>
        <w:widowControl w:val="0"/>
        <w:spacing w:after="120"/>
        <w:ind w:firstLine="720"/>
        <w:rPr>
          <w:rFonts w:ascii="Times New Roman" w:hAnsi="Times New Roman"/>
        </w:rPr>
      </w:pPr>
      <w:r>
        <w:rPr>
          <w:rFonts w:ascii="Times New Roman" w:hAnsi="Times New Roman"/>
          <w:b/>
          <w:bCs/>
        </w:rPr>
        <w:t>Section 19.</w:t>
      </w:r>
      <w:r>
        <w:rPr>
          <w:rFonts w:ascii="Times New Roman" w:hAnsi="Times New Roman"/>
        </w:rPr>
        <w:t xml:space="preserve"> The College Faculty Committee shall act as a liaison between MTNA and MMTA and college faculties.</w:t>
      </w:r>
    </w:p>
    <w:p w14:paraId="008AC694"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20.</w:t>
      </w:r>
      <w:r>
        <w:rPr>
          <w:rFonts w:ascii="Times New Roman" w:hAnsi="Times New Roman"/>
        </w:rPr>
        <w:t xml:space="preserve"> The MTNA Foundation Committee shall manage the development of funds for the MTNA Foundation.</w:t>
      </w:r>
    </w:p>
    <w:p w14:paraId="66F0C62C"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21.</w:t>
      </w:r>
      <w:r>
        <w:rPr>
          <w:rFonts w:ascii="Times New Roman" w:hAnsi="Times New Roman"/>
        </w:rPr>
        <w:t xml:space="preserve"> The Bylaws Committee shall be responsible for the drafting, presentation and distribution of all bylaws. The Bylaws Committee shall be chaired by the Immediate past President and shall include the Parliamentarian and at least one other member. This Committee shall keep on file a running record of all amendments to the Bylaws. Current copies of the Bylaws shall be distributed to all members of the Board of Directors and to the President of each local association following each biennial election.</w:t>
      </w:r>
    </w:p>
    <w:p w14:paraId="3DEF7ED8" w14:textId="77777777" w:rsidR="00405E26" w:rsidRDefault="00405E26" w:rsidP="00405E26">
      <w:pPr>
        <w:widowControl w:val="0"/>
        <w:spacing w:after="120"/>
        <w:ind w:firstLine="720"/>
        <w:rPr>
          <w:rFonts w:ascii="Times New Roman" w:hAnsi="Times New Roman"/>
        </w:rPr>
      </w:pPr>
      <w:r>
        <w:rPr>
          <w:rFonts w:ascii="Times New Roman" w:hAnsi="Times New Roman"/>
          <w:b/>
          <w:bCs/>
        </w:rPr>
        <w:t>Section 22.</w:t>
      </w:r>
      <w:r>
        <w:rPr>
          <w:rFonts w:ascii="Times New Roman" w:hAnsi="Times New Roman"/>
        </w:rPr>
        <w:t xml:space="preserve"> The Parliamentarian shall be, in descending order of preference, a Professional Registered Parliamentarian, a member of a parliamentary association, or a member who is perceived as being knowledgeable in parliamentary procedure. The Parliamentarian shall attend all meetings of the Association, the Board of Directors and the Executive Committee as a non-voting member, shall provide parliamentary advice to officers and members of the Board between meetings, and shall serve as a member of the Bylaws Committee.</w:t>
      </w:r>
    </w:p>
    <w:p w14:paraId="25899B7E" w14:textId="4AD80830" w:rsidR="00405E26" w:rsidRPr="00D25BE7" w:rsidRDefault="00405E26" w:rsidP="00D25BE7">
      <w:pPr>
        <w:widowControl w:val="0"/>
        <w:spacing w:after="120"/>
        <w:ind w:firstLine="720"/>
        <w:rPr>
          <w:rFonts w:ascii="Times New Roman" w:hAnsi="Times New Roman"/>
        </w:rPr>
      </w:pPr>
      <w:r>
        <w:rPr>
          <w:rFonts w:ascii="Times New Roman" w:hAnsi="Times New Roman"/>
          <w:b/>
          <w:bCs/>
        </w:rPr>
        <w:t>Section 23.</w:t>
      </w:r>
      <w:r>
        <w:rPr>
          <w:rFonts w:ascii="Times New Roman" w:hAnsi="Times New Roman"/>
        </w:rPr>
        <w:t xml:space="preserve"> The Historian shall assemble all materials of interest concerning the Association and shall maintain a record of the Association's activities.</w:t>
      </w:r>
    </w:p>
    <w:p w14:paraId="2B1EEFF1" w14:textId="77777777" w:rsidR="00405E26" w:rsidRDefault="00405E26" w:rsidP="00405E26">
      <w:pPr>
        <w:widowControl w:val="0"/>
        <w:spacing w:after="120"/>
        <w:rPr>
          <w:rFonts w:ascii="Times New Roman" w:hAnsi="Times New Roman"/>
          <w:b/>
          <w:bCs/>
        </w:rPr>
      </w:pPr>
      <w:r>
        <w:rPr>
          <w:rFonts w:ascii="Times New Roman" w:hAnsi="Times New Roman"/>
          <w:b/>
          <w:bCs/>
        </w:rPr>
        <w:t>ARTICLE XII - PARLIAMENTARY AUTHORITY</w:t>
      </w:r>
    </w:p>
    <w:p w14:paraId="3E418A11" w14:textId="24F7D76C" w:rsidR="00405E26" w:rsidRPr="00D25BE7" w:rsidRDefault="00405E26" w:rsidP="00405E26">
      <w:pPr>
        <w:widowControl w:val="0"/>
        <w:spacing w:after="120"/>
        <w:rPr>
          <w:rFonts w:ascii="Times New Roman" w:hAnsi="Times New Roman"/>
          <w:i/>
          <w:iCs/>
        </w:rPr>
      </w:pPr>
      <w:r>
        <w:rPr>
          <w:rFonts w:ascii="Times New Roman" w:hAnsi="Times New Roman"/>
        </w:rPr>
        <w:t xml:space="preserve">The rules contained in the current edition of </w:t>
      </w:r>
      <w:r>
        <w:rPr>
          <w:rFonts w:ascii="Times New Roman" w:hAnsi="Times New Roman"/>
          <w:i/>
          <w:iCs/>
        </w:rPr>
        <w:t xml:space="preserve">Robert's Rules of Order Newly Revised </w:t>
      </w:r>
      <w:r>
        <w:rPr>
          <w:rFonts w:ascii="Times New Roman" w:hAnsi="Times New Roman"/>
        </w:rPr>
        <w:t>shall govern this Association in all cases to which they are applicable, and in</w:t>
      </w:r>
      <w:r>
        <w:rPr>
          <w:rFonts w:ascii="Times New Roman" w:hAnsi="Times New Roman"/>
          <w:i/>
          <w:iCs/>
        </w:rPr>
        <w:t xml:space="preserve"> </w:t>
      </w:r>
      <w:r>
        <w:rPr>
          <w:rFonts w:ascii="Times New Roman" w:hAnsi="Times New Roman"/>
        </w:rPr>
        <w:t>which they are not inconsistent with the Bylaws of this Association or any special rules</w:t>
      </w:r>
      <w:r>
        <w:rPr>
          <w:rFonts w:ascii="Times New Roman" w:hAnsi="Times New Roman"/>
          <w:i/>
          <w:iCs/>
        </w:rPr>
        <w:t xml:space="preserve"> </w:t>
      </w:r>
      <w:r>
        <w:rPr>
          <w:rFonts w:ascii="Times New Roman" w:hAnsi="Times New Roman"/>
        </w:rPr>
        <w:t>of order the Association may adopt.</w:t>
      </w:r>
    </w:p>
    <w:p w14:paraId="45AC5C64" w14:textId="5D39E3B3" w:rsidR="00EA257D" w:rsidRPr="0078686D" w:rsidRDefault="00405E26" w:rsidP="0078686D">
      <w:pPr>
        <w:widowControl w:val="0"/>
        <w:spacing w:after="120"/>
        <w:rPr>
          <w:rFonts w:ascii="Times New Roman" w:hAnsi="Times New Roman"/>
          <w:b/>
          <w:bCs/>
        </w:rPr>
      </w:pPr>
      <w:r>
        <w:rPr>
          <w:rFonts w:ascii="Times New Roman" w:hAnsi="Times New Roman"/>
          <w:b/>
          <w:bCs/>
        </w:rPr>
        <w:t>ARTICLE XIII - AMENDMENTS</w:t>
      </w:r>
    </w:p>
    <w:p w14:paraId="2F8A4DE8" w14:textId="6A4E69B3" w:rsidR="00EA257D" w:rsidRPr="0078686D" w:rsidRDefault="00EA257D" w:rsidP="00EA257D">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w:t>
      </w:r>
      <w:r w:rsidRPr="0078686D">
        <w:rPr>
          <w:rFonts w:ascii="Times New Roman" w:hAnsi="Times New Roman"/>
        </w:rPr>
        <w:t xml:space="preserve">Upon recommendation of the Board of Directors, these Bylaws may be amended at the Annual State Conference by a two-thirds vote of the Active members </w:t>
      </w:r>
      <w:r w:rsidR="0078686D" w:rsidRPr="0078686D">
        <w:rPr>
          <w:rFonts w:ascii="Times New Roman" w:hAnsi="Times New Roman"/>
        </w:rPr>
        <w:t xml:space="preserve">present.  </w:t>
      </w:r>
      <w:r w:rsidRPr="0078686D">
        <w:rPr>
          <w:rFonts w:ascii="Times New Roman" w:hAnsi="Times New Roman"/>
        </w:rPr>
        <w:t>. Written notice of the proposed amendment(s) must be submitted to the membership of MMTA at least thirty (30) days in advance of the business meeting.</w:t>
      </w:r>
    </w:p>
    <w:p w14:paraId="11334A8A" w14:textId="53101C5B" w:rsidR="00405E26" w:rsidRDefault="00405E26" w:rsidP="00405E26">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The MMTA Bylaws shall be distributed to the membership annually. </w:t>
      </w:r>
    </w:p>
    <w:p w14:paraId="77BF507E" w14:textId="77777777" w:rsidR="00405E26" w:rsidRDefault="00405E26" w:rsidP="00405E26">
      <w:pPr>
        <w:widowControl w:val="0"/>
        <w:spacing w:after="120"/>
        <w:rPr>
          <w:rFonts w:ascii="Times New Roman" w:hAnsi="Times New Roman"/>
          <w:b/>
          <w:bCs/>
        </w:rPr>
      </w:pPr>
      <w:r>
        <w:rPr>
          <w:rFonts w:ascii="Times New Roman" w:hAnsi="Times New Roman"/>
          <w:b/>
          <w:bCs/>
        </w:rPr>
        <w:t>ARTICLE XIV - DISSOLUTION</w:t>
      </w:r>
    </w:p>
    <w:p w14:paraId="017FF31B" w14:textId="77777777" w:rsidR="00405E26" w:rsidRDefault="00405E26" w:rsidP="00405E26">
      <w:pPr>
        <w:widowControl w:val="0"/>
        <w:spacing w:after="120"/>
        <w:rPr>
          <w:rFonts w:ascii="Times New Roman" w:hAnsi="Times New Roman"/>
        </w:rPr>
      </w:pPr>
      <w:r>
        <w:rPr>
          <w:rFonts w:ascii="Times New Roman" w:hAnsi="Times New Roman"/>
          <w:b/>
          <w:bCs/>
        </w:rPr>
        <w:tab/>
        <w:t>Section 1.</w:t>
      </w:r>
      <w:r>
        <w:rPr>
          <w:rFonts w:ascii="Times New Roman" w:hAnsi="Times New Roman"/>
        </w:rPr>
        <w:t xml:space="preserve"> MMTA is not organized for profit and no part of its net earnings inures to the benefit of any private individual.</w:t>
      </w:r>
    </w:p>
    <w:p w14:paraId="249DF3B4" w14:textId="2CFE72A1" w:rsidR="00405E26" w:rsidRDefault="00405E26" w:rsidP="00405E26">
      <w:pPr>
        <w:widowControl w:val="0"/>
        <w:rPr>
          <w:rFonts w:ascii="Cambria" w:hAnsi="Cambria"/>
        </w:rPr>
      </w:pPr>
      <w:r>
        <w:rPr>
          <w:rFonts w:ascii="Times New Roman" w:hAnsi="Times New Roman"/>
          <w:b/>
          <w:bCs/>
        </w:rPr>
        <w:lastRenderedPageBreak/>
        <w:tab/>
        <w:t>Section 2</w:t>
      </w:r>
      <w:r>
        <w:rPr>
          <w:rFonts w:ascii="Times New Roman" w:hAnsi="Times New Roman"/>
        </w:rPr>
        <w:t>. In the event of the dissolution of the Organization, any funds remaining in the treasury after the payment of any outstanding debts shall be turned over to the Music Teachers</w:t>
      </w:r>
      <w:r w:rsidR="007B66B4">
        <w:rPr>
          <w:rFonts w:ascii="Times New Roman" w:hAnsi="Times New Roman"/>
        </w:rPr>
        <w:t xml:space="preserve"> National Association.</w:t>
      </w:r>
    </w:p>
    <w:p w14:paraId="5A9B1044" w14:textId="77777777" w:rsidR="00405E26" w:rsidRPr="00405E26" w:rsidRDefault="00405E26" w:rsidP="00405E26">
      <w:pPr>
        <w:pStyle w:val="DefaultText"/>
        <w:jc w:val="center"/>
        <w:rPr>
          <w:rFonts w:ascii="Garamond" w:hAnsi="Garamond"/>
          <w:b/>
          <w:bCs/>
          <w:sz w:val="18"/>
          <w:szCs w:val="18"/>
          <w14:ligatures w14:val="none"/>
        </w:rPr>
      </w:pPr>
      <w:r>
        <w:rPr>
          <w:rFonts w:ascii="Garamond" w:hAnsi="Garamond"/>
          <w:b/>
          <w:bCs/>
          <w:sz w:val="18"/>
          <w:szCs w:val="18"/>
          <w14:ligatures w14:val="none"/>
        </w:rPr>
        <w:t> </w:t>
      </w:r>
    </w:p>
    <w:sectPr w:rsidR="00405E26" w:rsidRPr="00405E26" w:rsidSect="008F0C1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numFmt w:val="bullet"/>
      <w:suff w:val="nothing"/>
      <w:lvlText w:val="❖"/>
      <w:lvlJc w:val="left"/>
      <w:pPr>
        <w:ind w:left="0" w:firstLine="144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numFmt w:val="bullet"/>
      <w:suff w:val="nothing"/>
      <w:lvlText w:val="✤"/>
      <w:lvlJc w:val="left"/>
      <w:pPr>
        <w:ind w:left="0" w:firstLine="1440"/>
      </w:pPr>
      <w:rPr>
        <w:rFonts w:hint="default"/>
        <w:position w:val="0"/>
      </w:rPr>
    </w:lvl>
    <w:lvl w:ilvl="3">
      <w:numFmt w:val="bullet"/>
      <w:suff w:val="nothing"/>
      <w:lvlText w:val="❖"/>
      <w:lvlJc w:val="left"/>
      <w:pPr>
        <w:ind w:left="0" w:firstLine="2160"/>
      </w:pPr>
      <w:rPr>
        <w:rFonts w:hint="default"/>
        <w:position w:val="0"/>
      </w:rPr>
    </w:lvl>
    <w:lvl w:ilvl="4">
      <w:start w:val="1"/>
      <w:numFmt w:val="bullet"/>
      <w:suff w:val="nothing"/>
      <w:lvlText w:val="❖"/>
      <w:lvlJc w:val="left"/>
      <w:pPr>
        <w:ind w:left="0" w:firstLine="2880"/>
      </w:pPr>
      <w:rPr>
        <w:rFonts w:hint="default"/>
        <w:position w:val="0"/>
      </w:rPr>
    </w:lvl>
    <w:lvl w:ilvl="5">
      <w:start w:val="1"/>
      <w:numFmt w:val="bullet"/>
      <w:suff w:val="nothing"/>
      <w:lvlText w:val="❖"/>
      <w:lvlJc w:val="left"/>
      <w:pPr>
        <w:ind w:left="0" w:firstLine="360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suff w:val="nothing"/>
      <w:lvlText w:val="❖"/>
      <w:lvlJc w:val="left"/>
      <w:pPr>
        <w:ind w:left="0" w:firstLine="1440"/>
      </w:pPr>
      <w:rPr>
        <w:rFonts w:hint="default"/>
        <w:position w:val="0"/>
      </w:rPr>
    </w:lvl>
    <w:lvl w:ilvl="3">
      <w:start w:val="1"/>
      <w:numFmt w:val="bullet"/>
      <w:suff w:val="nothing"/>
      <w:lvlText w:val="❖"/>
      <w:lvlJc w:val="left"/>
      <w:pPr>
        <w:ind w:left="0" w:firstLine="2160"/>
      </w:pPr>
      <w:rPr>
        <w:rFonts w:hint="default"/>
        <w:position w:val="0"/>
      </w:rPr>
    </w:lvl>
    <w:lvl w:ilvl="4">
      <w:start w:val="1"/>
      <w:numFmt w:val="bullet"/>
      <w:suff w:val="nothing"/>
      <w:lvlText w:val="❖"/>
      <w:lvlJc w:val="left"/>
      <w:pPr>
        <w:ind w:left="0" w:firstLine="2880"/>
      </w:pPr>
      <w:rPr>
        <w:rFonts w:hint="default"/>
        <w:position w:val="0"/>
      </w:rPr>
    </w:lvl>
    <w:lvl w:ilvl="5">
      <w:start w:val="1"/>
      <w:numFmt w:val="bullet"/>
      <w:suff w:val="nothing"/>
      <w:lvlText w:val="❖"/>
      <w:lvlJc w:val="left"/>
      <w:pPr>
        <w:ind w:left="0" w:firstLine="360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10F12B27"/>
    <w:multiLevelType w:val="hybridMultilevel"/>
    <w:tmpl w:val="0D8C0354"/>
    <w:lvl w:ilvl="0" w:tplc="50822378">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63485"/>
    <w:multiLevelType w:val="multilevel"/>
    <w:tmpl w:val="020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7A"/>
    <w:rsid w:val="00012C41"/>
    <w:rsid w:val="00032686"/>
    <w:rsid w:val="0003641C"/>
    <w:rsid w:val="00051A0F"/>
    <w:rsid w:val="000531AB"/>
    <w:rsid w:val="0007290A"/>
    <w:rsid w:val="00081992"/>
    <w:rsid w:val="0009521D"/>
    <w:rsid w:val="000A2A1B"/>
    <w:rsid w:val="000F0918"/>
    <w:rsid w:val="001766A6"/>
    <w:rsid w:val="00180D26"/>
    <w:rsid w:val="001A54F5"/>
    <w:rsid w:val="001B6E4B"/>
    <w:rsid w:val="001C5BE7"/>
    <w:rsid w:val="001D7BBB"/>
    <w:rsid w:val="001E2630"/>
    <w:rsid w:val="00205468"/>
    <w:rsid w:val="00217DDB"/>
    <w:rsid w:val="00233DEA"/>
    <w:rsid w:val="00234562"/>
    <w:rsid w:val="00237964"/>
    <w:rsid w:val="002503EA"/>
    <w:rsid w:val="00274AE3"/>
    <w:rsid w:val="00280B92"/>
    <w:rsid w:val="0029383F"/>
    <w:rsid w:val="002F1B92"/>
    <w:rsid w:val="002F2426"/>
    <w:rsid w:val="002F64BA"/>
    <w:rsid w:val="00302D87"/>
    <w:rsid w:val="00306106"/>
    <w:rsid w:val="00317C8C"/>
    <w:rsid w:val="00341367"/>
    <w:rsid w:val="00347B73"/>
    <w:rsid w:val="00356BA4"/>
    <w:rsid w:val="00367D07"/>
    <w:rsid w:val="003C2445"/>
    <w:rsid w:val="003E5A14"/>
    <w:rsid w:val="003F01AA"/>
    <w:rsid w:val="00405E26"/>
    <w:rsid w:val="00430D19"/>
    <w:rsid w:val="00467871"/>
    <w:rsid w:val="004E5B13"/>
    <w:rsid w:val="00502B11"/>
    <w:rsid w:val="00503FAF"/>
    <w:rsid w:val="005475AB"/>
    <w:rsid w:val="00562294"/>
    <w:rsid w:val="00596E80"/>
    <w:rsid w:val="005B2067"/>
    <w:rsid w:val="005C1F39"/>
    <w:rsid w:val="005E6FE9"/>
    <w:rsid w:val="00603060"/>
    <w:rsid w:val="00615447"/>
    <w:rsid w:val="0062265B"/>
    <w:rsid w:val="00630F18"/>
    <w:rsid w:val="006567A0"/>
    <w:rsid w:val="00701AA2"/>
    <w:rsid w:val="0075349F"/>
    <w:rsid w:val="007708F0"/>
    <w:rsid w:val="007734A6"/>
    <w:rsid w:val="00774318"/>
    <w:rsid w:val="00780443"/>
    <w:rsid w:val="0078686D"/>
    <w:rsid w:val="00793CF6"/>
    <w:rsid w:val="007B66B4"/>
    <w:rsid w:val="00860F7A"/>
    <w:rsid w:val="00862AD5"/>
    <w:rsid w:val="0086473D"/>
    <w:rsid w:val="00882FFC"/>
    <w:rsid w:val="008959BF"/>
    <w:rsid w:val="008E5F85"/>
    <w:rsid w:val="008E7BFF"/>
    <w:rsid w:val="008F02E7"/>
    <w:rsid w:val="008F0C1B"/>
    <w:rsid w:val="008F4351"/>
    <w:rsid w:val="00915C65"/>
    <w:rsid w:val="00954041"/>
    <w:rsid w:val="0096500E"/>
    <w:rsid w:val="00984B18"/>
    <w:rsid w:val="009A3D0F"/>
    <w:rsid w:val="009B1150"/>
    <w:rsid w:val="009B58D4"/>
    <w:rsid w:val="009C3A59"/>
    <w:rsid w:val="00A06BFE"/>
    <w:rsid w:val="00A16CCE"/>
    <w:rsid w:val="00A331CD"/>
    <w:rsid w:val="00A37123"/>
    <w:rsid w:val="00B02F92"/>
    <w:rsid w:val="00B065E2"/>
    <w:rsid w:val="00B11BED"/>
    <w:rsid w:val="00B3459C"/>
    <w:rsid w:val="00B61B7A"/>
    <w:rsid w:val="00B6476B"/>
    <w:rsid w:val="00BA5142"/>
    <w:rsid w:val="00BD6B22"/>
    <w:rsid w:val="00BF4EE7"/>
    <w:rsid w:val="00C1680C"/>
    <w:rsid w:val="00C16CA6"/>
    <w:rsid w:val="00C81ED9"/>
    <w:rsid w:val="00C8256E"/>
    <w:rsid w:val="00CA0C3C"/>
    <w:rsid w:val="00CA5120"/>
    <w:rsid w:val="00CA5B6F"/>
    <w:rsid w:val="00CB0986"/>
    <w:rsid w:val="00CF6CD2"/>
    <w:rsid w:val="00D02A20"/>
    <w:rsid w:val="00D07C8D"/>
    <w:rsid w:val="00D10C1B"/>
    <w:rsid w:val="00D16AF6"/>
    <w:rsid w:val="00D25BE7"/>
    <w:rsid w:val="00D63323"/>
    <w:rsid w:val="00D73034"/>
    <w:rsid w:val="00D80DC7"/>
    <w:rsid w:val="00D96A62"/>
    <w:rsid w:val="00DB72D0"/>
    <w:rsid w:val="00DD2D3B"/>
    <w:rsid w:val="00DE27A7"/>
    <w:rsid w:val="00DF291F"/>
    <w:rsid w:val="00E02874"/>
    <w:rsid w:val="00E02AE6"/>
    <w:rsid w:val="00E16C57"/>
    <w:rsid w:val="00E62C04"/>
    <w:rsid w:val="00E72DE3"/>
    <w:rsid w:val="00E81D1F"/>
    <w:rsid w:val="00E82CCB"/>
    <w:rsid w:val="00E943ED"/>
    <w:rsid w:val="00E96567"/>
    <w:rsid w:val="00EA257D"/>
    <w:rsid w:val="00EB15F6"/>
    <w:rsid w:val="00EC16B2"/>
    <w:rsid w:val="00EE5B0C"/>
    <w:rsid w:val="00EF754E"/>
    <w:rsid w:val="00F1033D"/>
    <w:rsid w:val="00F1131C"/>
    <w:rsid w:val="00F3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31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6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6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0C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0C1B"/>
    <w:rPr>
      <w:rFonts w:ascii="Consolas" w:hAnsi="Consolas"/>
      <w:sz w:val="21"/>
      <w:szCs w:val="21"/>
    </w:rPr>
  </w:style>
  <w:style w:type="paragraph" w:styleId="NoSpacing">
    <w:name w:val="No Spacing"/>
    <w:uiPriority w:val="1"/>
    <w:qFormat/>
    <w:rsid w:val="00E62C04"/>
    <w:pPr>
      <w:spacing w:after="0" w:line="240" w:lineRule="auto"/>
    </w:pPr>
  </w:style>
  <w:style w:type="character" w:customStyle="1" w:styleId="apple-converted-space">
    <w:name w:val="apple-converted-space"/>
    <w:basedOn w:val="DefaultParagraphFont"/>
    <w:rsid w:val="002F1B92"/>
  </w:style>
  <w:style w:type="character" w:styleId="Hyperlink">
    <w:name w:val="Hyperlink"/>
    <w:basedOn w:val="DefaultParagraphFont"/>
    <w:uiPriority w:val="99"/>
    <w:unhideWhenUsed/>
    <w:rsid w:val="002F1B92"/>
    <w:rPr>
      <w:color w:val="0000FF"/>
      <w:u w:val="single"/>
    </w:rPr>
  </w:style>
  <w:style w:type="character" w:customStyle="1" w:styleId="il">
    <w:name w:val="il"/>
    <w:basedOn w:val="DefaultParagraphFont"/>
    <w:rsid w:val="00032686"/>
  </w:style>
  <w:style w:type="paragraph" w:styleId="ListParagraph">
    <w:name w:val="List Paragraph"/>
    <w:basedOn w:val="Normal"/>
    <w:uiPriority w:val="34"/>
    <w:qFormat/>
    <w:rsid w:val="0003641C"/>
    <w:pPr>
      <w:ind w:left="720"/>
      <w:contextualSpacing/>
    </w:pPr>
  </w:style>
  <w:style w:type="character" w:customStyle="1" w:styleId="Heading2Char">
    <w:name w:val="Heading 2 Char"/>
    <w:basedOn w:val="DefaultParagraphFont"/>
    <w:link w:val="Heading2"/>
    <w:uiPriority w:val="9"/>
    <w:rsid w:val="00A06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6B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6B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6BFE"/>
    <w:rPr>
      <w:i/>
      <w:iCs/>
    </w:rPr>
  </w:style>
  <w:style w:type="paragraph" w:styleId="BalloonText">
    <w:name w:val="Balloon Text"/>
    <w:basedOn w:val="Normal"/>
    <w:link w:val="BalloonTextChar"/>
    <w:uiPriority w:val="99"/>
    <w:semiHidden/>
    <w:unhideWhenUsed/>
    <w:rsid w:val="00A06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BFE"/>
    <w:rPr>
      <w:rFonts w:ascii="Tahoma" w:hAnsi="Tahoma" w:cs="Tahoma"/>
      <w:sz w:val="16"/>
      <w:szCs w:val="16"/>
    </w:rPr>
  </w:style>
  <w:style w:type="character" w:customStyle="1" w:styleId="aqj">
    <w:name w:val="aqj"/>
    <w:basedOn w:val="DefaultParagraphFont"/>
    <w:rsid w:val="0062265B"/>
  </w:style>
  <w:style w:type="paragraph" w:customStyle="1" w:styleId="HeaderFooter">
    <w:name w:val="Header &amp; Footer"/>
    <w:rsid w:val="0062265B"/>
    <w:pPr>
      <w:tabs>
        <w:tab w:val="right" w:pos="12960"/>
      </w:tabs>
      <w:spacing w:after="0" w:line="240" w:lineRule="auto"/>
    </w:pPr>
    <w:rPr>
      <w:rFonts w:ascii="Helvetica" w:eastAsia="ヒラギノ角ゴ Pro W3" w:hAnsi="Helvetica" w:cs="Times New Roman"/>
      <w:color w:val="000000"/>
      <w:sz w:val="20"/>
      <w:szCs w:val="20"/>
    </w:rPr>
  </w:style>
  <w:style w:type="paragraph" w:customStyle="1" w:styleId="FreeForm">
    <w:name w:val="Free Form"/>
    <w:rsid w:val="0062265B"/>
    <w:pPr>
      <w:spacing w:after="0" w:line="240" w:lineRule="auto"/>
    </w:pPr>
    <w:rPr>
      <w:rFonts w:ascii="Helvetica" w:eastAsia="ヒラギノ角ゴ Pro W3" w:hAnsi="Helvetica" w:cs="Times New Roman"/>
      <w:color w:val="000000"/>
      <w:sz w:val="24"/>
      <w:szCs w:val="20"/>
    </w:rPr>
  </w:style>
  <w:style w:type="character" w:customStyle="1" w:styleId="m552846623216111053hoenzb">
    <w:name w:val="m_552846623216111053hoenzb"/>
    <w:basedOn w:val="DefaultParagraphFont"/>
    <w:rsid w:val="005E6FE9"/>
  </w:style>
  <w:style w:type="character" w:styleId="Strong">
    <w:name w:val="Strong"/>
    <w:basedOn w:val="DefaultParagraphFont"/>
    <w:uiPriority w:val="22"/>
    <w:qFormat/>
    <w:rsid w:val="00D73034"/>
    <w:rPr>
      <w:b/>
      <w:bCs/>
    </w:rPr>
  </w:style>
  <w:style w:type="character" w:customStyle="1" w:styleId="m4676240795601919968apple-converted-space">
    <w:name w:val="m_4676240795601919968apple-converted-space"/>
    <w:basedOn w:val="DefaultParagraphFont"/>
    <w:rsid w:val="00E82CCB"/>
  </w:style>
  <w:style w:type="character" w:customStyle="1" w:styleId="m6573270235580156113money">
    <w:name w:val="m_6573270235580156113money"/>
    <w:basedOn w:val="DefaultParagraphFont"/>
    <w:rsid w:val="00502B11"/>
  </w:style>
  <w:style w:type="paragraph" w:customStyle="1" w:styleId="DefaultText">
    <w:name w:val="Default Text"/>
    <w:basedOn w:val="Normal"/>
    <w:rsid w:val="00405E26"/>
    <w:pPr>
      <w:spacing w:after="0" w:line="240" w:lineRule="auto"/>
    </w:pPr>
    <w:rPr>
      <w:rFonts w:ascii="Times New Roman" w:eastAsia="Times New Roman" w:hAnsi="Times New Roman" w:cs="Times New Roman"/>
      <w:color w:val="000000"/>
      <w:kern w:val="28"/>
      <w:sz w:val="24"/>
      <w:szCs w:val="20"/>
      <w14:ligatures w14:val="standard"/>
      <w14:cntxtAlt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6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6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0C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0C1B"/>
    <w:rPr>
      <w:rFonts w:ascii="Consolas" w:hAnsi="Consolas"/>
      <w:sz w:val="21"/>
      <w:szCs w:val="21"/>
    </w:rPr>
  </w:style>
  <w:style w:type="paragraph" w:styleId="NoSpacing">
    <w:name w:val="No Spacing"/>
    <w:uiPriority w:val="1"/>
    <w:qFormat/>
    <w:rsid w:val="00E62C04"/>
    <w:pPr>
      <w:spacing w:after="0" w:line="240" w:lineRule="auto"/>
    </w:pPr>
  </w:style>
  <w:style w:type="character" w:customStyle="1" w:styleId="apple-converted-space">
    <w:name w:val="apple-converted-space"/>
    <w:basedOn w:val="DefaultParagraphFont"/>
    <w:rsid w:val="002F1B92"/>
  </w:style>
  <w:style w:type="character" w:styleId="Hyperlink">
    <w:name w:val="Hyperlink"/>
    <w:basedOn w:val="DefaultParagraphFont"/>
    <w:uiPriority w:val="99"/>
    <w:unhideWhenUsed/>
    <w:rsid w:val="002F1B92"/>
    <w:rPr>
      <w:color w:val="0000FF"/>
      <w:u w:val="single"/>
    </w:rPr>
  </w:style>
  <w:style w:type="character" w:customStyle="1" w:styleId="il">
    <w:name w:val="il"/>
    <w:basedOn w:val="DefaultParagraphFont"/>
    <w:rsid w:val="00032686"/>
  </w:style>
  <w:style w:type="paragraph" w:styleId="ListParagraph">
    <w:name w:val="List Paragraph"/>
    <w:basedOn w:val="Normal"/>
    <w:uiPriority w:val="34"/>
    <w:qFormat/>
    <w:rsid w:val="0003641C"/>
    <w:pPr>
      <w:ind w:left="720"/>
      <w:contextualSpacing/>
    </w:pPr>
  </w:style>
  <w:style w:type="character" w:customStyle="1" w:styleId="Heading2Char">
    <w:name w:val="Heading 2 Char"/>
    <w:basedOn w:val="DefaultParagraphFont"/>
    <w:link w:val="Heading2"/>
    <w:uiPriority w:val="9"/>
    <w:rsid w:val="00A06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6B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6B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6BFE"/>
    <w:rPr>
      <w:i/>
      <w:iCs/>
    </w:rPr>
  </w:style>
  <w:style w:type="paragraph" w:styleId="BalloonText">
    <w:name w:val="Balloon Text"/>
    <w:basedOn w:val="Normal"/>
    <w:link w:val="BalloonTextChar"/>
    <w:uiPriority w:val="99"/>
    <w:semiHidden/>
    <w:unhideWhenUsed/>
    <w:rsid w:val="00A06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BFE"/>
    <w:rPr>
      <w:rFonts w:ascii="Tahoma" w:hAnsi="Tahoma" w:cs="Tahoma"/>
      <w:sz w:val="16"/>
      <w:szCs w:val="16"/>
    </w:rPr>
  </w:style>
  <w:style w:type="character" w:customStyle="1" w:styleId="aqj">
    <w:name w:val="aqj"/>
    <w:basedOn w:val="DefaultParagraphFont"/>
    <w:rsid w:val="0062265B"/>
  </w:style>
  <w:style w:type="paragraph" w:customStyle="1" w:styleId="HeaderFooter">
    <w:name w:val="Header &amp; Footer"/>
    <w:rsid w:val="0062265B"/>
    <w:pPr>
      <w:tabs>
        <w:tab w:val="right" w:pos="12960"/>
      </w:tabs>
      <w:spacing w:after="0" w:line="240" w:lineRule="auto"/>
    </w:pPr>
    <w:rPr>
      <w:rFonts w:ascii="Helvetica" w:eastAsia="ヒラギノ角ゴ Pro W3" w:hAnsi="Helvetica" w:cs="Times New Roman"/>
      <w:color w:val="000000"/>
      <w:sz w:val="20"/>
      <w:szCs w:val="20"/>
    </w:rPr>
  </w:style>
  <w:style w:type="paragraph" w:customStyle="1" w:styleId="FreeForm">
    <w:name w:val="Free Form"/>
    <w:rsid w:val="0062265B"/>
    <w:pPr>
      <w:spacing w:after="0" w:line="240" w:lineRule="auto"/>
    </w:pPr>
    <w:rPr>
      <w:rFonts w:ascii="Helvetica" w:eastAsia="ヒラギノ角ゴ Pro W3" w:hAnsi="Helvetica" w:cs="Times New Roman"/>
      <w:color w:val="000000"/>
      <w:sz w:val="24"/>
      <w:szCs w:val="20"/>
    </w:rPr>
  </w:style>
  <w:style w:type="character" w:customStyle="1" w:styleId="m552846623216111053hoenzb">
    <w:name w:val="m_552846623216111053hoenzb"/>
    <w:basedOn w:val="DefaultParagraphFont"/>
    <w:rsid w:val="005E6FE9"/>
  </w:style>
  <w:style w:type="character" w:styleId="Strong">
    <w:name w:val="Strong"/>
    <w:basedOn w:val="DefaultParagraphFont"/>
    <w:uiPriority w:val="22"/>
    <w:qFormat/>
    <w:rsid w:val="00D73034"/>
    <w:rPr>
      <w:b/>
      <w:bCs/>
    </w:rPr>
  </w:style>
  <w:style w:type="character" w:customStyle="1" w:styleId="m4676240795601919968apple-converted-space">
    <w:name w:val="m_4676240795601919968apple-converted-space"/>
    <w:basedOn w:val="DefaultParagraphFont"/>
    <w:rsid w:val="00E82CCB"/>
  </w:style>
  <w:style w:type="character" w:customStyle="1" w:styleId="m6573270235580156113money">
    <w:name w:val="m_6573270235580156113money"/>
    <w:basedOn w:val="DefaultParagraphFont"/>
    <w:rsid w:val="00502B11"/>
  </w:style>
  <w:style w:type="paragraph" w:customStyle="1" w:styleId="DefaultText">
    <w:name w:val="Default Text"/>
    <w:basedOn w:val="Normal"/>
    <w:rsid w:val="00405E26"/>
    <w:pPr>
      <w:spacing w:after="0" w:line="240" w:lineRule="auto"/>
    </w:pPr>
    <w:rPr>
      <w:rFonts w:ascii="Times New Roman" w:eastAsia="Times New Roman" w:hAnsi="Times New Roman" w:cs="Times New Roman"/>
      <w:color w:val="000000"/>
      <w:kern w:val="28"/>
      <w:sz w:val="24"/>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965">
      <w:bodyDiv w:val="1"/>
      <w:marLeft w:val="0"/>
      <w:marRight w:val="0"/>
      <w:marTop w:val="0"/>
      <w:marBottom w:val="0"/>
      <w:divBdr>
        <w:top w:val="none" w:sz="0" w:space="0" w:color="auto"/>
        <w:left w:val="none" w:sz="0" w:space="0" w:color="auto"/>
        <w:bottom w:val="none" w:sz="0" w:space="0" w:color="auto"/>
        <w:right w:val="none" w:sz="0" w:space="0" w:color="auto"/>
      </w:divBdr>
      <w:divsChild>
        <w:div w:id="94058309">
          <w:marLeft w:val="0"/>
          <w:marRight w:val="0"/>
          <w:marTop w:val="0"/>
          <w:marBottom w:val="0"/>
          <w:divBdr>
            <w:top w:val="none" w:sz="0" w:space="0" w:color="auto"/>
            <w:left w:val="none" w:sz="0" w:space="0" w:color="auto"/>
            <w:bottom w:val="none" w:sz="0" w:space="0" w:color="auto"/>
            <w:right w:val="none" w:sz="0" w:space="0" w:color="auto"/>
          </w:divBdr>
        </w:div>
        <w:div w:id="1815903704">
          <w:marLeft w:val="0"/>
          <w:marRight w:val="0"/>
          <w:marTop w:val="0"/>
          <w:marBottom w:val="0"/>
          <w:divBdr>
            <w:top w:val="none" w:sz="0" w:space="0" w:color="auto"/>
            <w:left w:val="none" w:sz="0" w:space="0" w:color="auto"/>
            <w:bottom w:val="none" w:sz="0" w:space="0" w:color="auto"/>
            <w:right w:val="none" w:sz="0" w:space="0" w:color="auto"/>
          </w:divBdr>
        </w:div>
        <w:div w:id="2115124217">
          <w:marLeft w:val="0"/>
          <w:marRight w:val="0"/>
          <w:marTop w:val="0"/>
          <w:marBottom w:val="0"/>
          <w:divBdr>
            <w:top w:val="none" w:sz="0" w:space="0" w:color="auto"/>
            <w:left w:val="none" w:sz="0" w:space="0" w:color="auto"/>
            <w:bottom w:val="none" w:sz="0" w:space="0" w:color="auto"/>
            <w:right w:val="none" w:sz="0" w:space="0" w:color="auto"/>
          </w:divBdr>
        </w:div>
        <w:div w:id="1422725690">
          <w:marLeft w:val="0"/>
          <w:marRight w:val="0"/>
          <w:marTop w:val="0"/>
          <w:marBottom w:val="0"/>
          <w:divBdr>
            <w:top w:val="none" w:sz="0" w:space="0" w:color="auto"/>
            <w:left w:val="none" w:sz="0" w:space="0" w:color="auto"/>
            <w:bottom w:val="none" w:sz="0" w:space="0" w:color="auto"/>
            <w:right w:val="none" w:sz="0" w:space="0" w:color="auto"/>
          </w:divBdr>
        </w:div>
        <w:div w:id="9767930">
          <w:marLeft w:val="0"/>
          <w:marRight w:val="0"/>
          <w:marTop w:val="0"/>
          <w:marBottom w:val="0"/>
          <w:divBdr>
            <w:top w:val="none" w:sz="0" w:space="0" w:color="auto"/>
            <w:left w:val="none" w:sz="0" w:space="0" w:color="auto"/>
            <w:bottom w:val="none" w:sz="0" w:space="0" w:color="auto"/>
            <w:right w:val="none" w:sz="0" w:space="0" w:color="auto"/>
          </w:divBdr>
          <w:divsChild>
            <w:div w:id="46880921">
              <w:marLeft w:val="0"/>
              <w:marRight w:val="0"/>
              <w:marTop w:val="0"/>
              <w:marBottom w:val="0"/>
              <w:divBdr>
                <w:top w:val="none" w:sz="0" w:space="0" w:color="auto"/>
                <w:left w:val="none" w:sz="0" w:space="0" w:color="auto"/>
                <w:bottom w:val="none" w:sz="0" w:space="0" w:color="auto"/>
                <w:right w:val="none" w:sz="0" w:space="0" w:color="auto"/>
              </w:divBdr>
              <w:divsChild>
                <w:div w:id="8984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8665">
      <w:bodyDiv w:val="1"/>
      <w:marLeft w:val="0"/>
      <w:marRight w:val="0"/>
      <w:marTop w:val="0"/>
      <w:marBottom w:val="0"/>
      <w:divBdr>
        <w:top w:val="none" w:sz="0" w:space="0" w:color="auto"/>
        <w:left w:val="none" w:sz="0" w:space="0" w:color="auto"/>
        <w:bottom w:val="none" w:sz="0" w:space="0" w:color="auto"/>
        <w:right w:val="none" w:sz="0" w:space="0" w:color="auto"/>
      </w:divBdr>
      <w:divsChild>
        <w:div w:id="1297952416">
          <w:marLeft w:val="0"/>
          <w:marRight w:val="0"/>
          <w:marTop w:val="0"/>
          <w:marBottom w:val="0"/>
          <w:divBdr>
            <w:top w:val="none" w:sz="0" w:space="0" w:color="auto"/>
            <w:left w:val="none" w:sz="0" w:space="0" w:color="auto"/>
            <w:bottom w:val="none" w:sz="0" w:space="0" w:color="auto"/>
            <w:right w:val="none" w:sz="0" w:space="0" w:color="auto"/>
          </w:divBdr>
        </w:div>
        <w:div w:id="1084378721">
          <w:marLeft w:val="0"/>
          <w:marRight w:val="0"/>
          <w:marTop w:val="0"/>
          <w:marBottom w:val="0"/>
          <w:divBdr>
            <w:top w:val="none" w:sz="0" w:space="0" w:color="auto"/>
            <w:left w:val="none" w:sz="0" w:space="0" w:color="auto"/>
            <w:bottom w:val="none" w:sz="0" w:space="0" w:color="auto"/>
            <w:right w:val="none" w:sz="0" w:space="0" w:color="auto"/>
          </w:divBdr>
        </w:div>
        <w:div w:id="1937858946">
          <w:marLeft w:val="0"/>
          <w:marRight w:val="0"/>
          <w:marTop w:val="0"/>
          <w:marBottom w:val="0"/>
          <w:divBdr>
            <w:top w:val="none" w:sz="0" w:space="0" w:color="auto"/>
            <w:left w:val="none" w:sz="0" w:space="0" w:color="auto"/>
            <w:bottom w:val="none" w:sz="0" w:space="0" w:color="auto"/>
            <w:right w:val="none" w:sz="0" w:space="0" w:color="auto"/>
          </w:divBdr>
        </w:div>
        <w:div w:id="1558275891">
          <w:marLeft w:val="0"/>
          <w:marRight w:val="0"/>
          <w:marTop w:val="0"/>
          <w:marBottom w:val="0"/>
          <w:divBdr>
            <w:top w:val="none" w:sz="0" w:space="0" w:color="auto"/>
            <w:left w:val="none" w:sz="0" w:space="0" w:color="auto"/>
            <w:bottom w:val="none" w:sz="0" w:space="0" w:color="auto"/>
            <w:right w:val="none" w:sz="0" w:space="0" w:color="auto"/>
          </w:divBdr>
        </w:div>
        <w:div w:id="906232944">
          <w:marLeft w:val="0"/>
          <w:marRight w:val="0"/>
          <w:marTop w:val="0"/>
          <w:marBottom w:val="0"/>
          <w:divBdr>
            <w:top w:val="none" w:sz="0" w:space="0" w:color="auto"/>
            <w:left w:val="none" w:sz="0" w:space="0" w:color="auto"/>
            <w:bottom w:val="none" w:sz="0" w:space="0" w:color="auto"/>
            <w:right w:val="none" w:sz="0" w:space="0" w:color="auto"/>
          </w:divBdr>
        </w:div>
        <w:div w:id="1087187807">
          <w:marLeft w:val="0"/>
          <w:marRight w:val="0"/>
          <w:marTop w:val="0"/>
          <w:marBottom w:val="0"/>
          <w:divBdr>
            <w:top w:val="none" w:sz="0" w:space="0" w:color="auto"/>
            <w:left w:val="none" w:sz="0" w:space="0" w:color="auto"/>
            <w:bottom w:val="none" w:sz="0" w:space="0" w:color="auto"/>
            <w:right w:val="none" w:sz="0" w:space="0" w:color="auto"/>
          </w:divBdr>
        </w:div>
        <w:div w:id="2043434883">
          <w:marLeft w:val="0"/>
          <w:marRight w:val="0"/>
          <w:marTop w:val="0"/>
          <w:marBottom w:val="0"/>
          <w:divBdr>
            <w:top w:val="none" w:sz="0" w:space="0" w:color="auto"/>
            <w:left w:val="none" w:sz="0" w:space="0" w:color="auto"/>
            <w:bottom w:val="none" w:sz="0" w:space="0" w:color="auto"/>
            <w:right w:val="none" w:sz="0" w:space="0" w:color="auto"/>
          </w:divBdr>
        </w:div>
        <w:div w:id="1688095944">
          <w:marLeft w:val="0"/>
          <w:marRight w:val="0"/>
          <w:marTop w:val="0"/>
          <w:marBottom w:val="0"/>
          <w:divBdr>
            <w:top w:val="none" w:sz="0" w:space="0" w:color="auto"/>
            <w:left w:val="none" w:sz="0" w:space="0" w:color="auto"/>
            <w:bottom w:val="none" w:sz="0" w:space="0" w:color="auto"/>
            <w:right w:val="none" w:sz="0" w:space="0" w:color="auto"/>
          </w:divBdr>
        </w:div>
        <w:div w:id="595676945">
          <w:marLeft w:val="0"/>
          <w:marRight w:val="0"/>
          <w:marTop w:val="0"/>
          <w:marBottom w:val="0"/>
          <w:divBdr>
            <w:top w:val="none" w:sz="0" w:space="0" w:color="auto"/>
            <w:left w:val="none" w:sz="0" w:space="0" w:color="auto"/>
            <w:bottom w:val="none" w:sz="0" w:space="0" w:color="auto"/>
            <w:right w:val="none" w:sz="0" w:space="0" w:color="auto"/>
          </w:divBdr>
        </w:div>
        <w:div w:id="1877738893">
          <w:marLeft w:val="0"/>
          <w:marRight w:val="0"/>
          <w:marTop w:val="0"/>
          <w:marBottom w:val="0"/>
          <w:divBdr>
            <w:top w:val="none" w:sz="0" w:space="0" w:color="auto"/>
            <w:left w:val="none" w:sz="0" w:space="0" w:color="auto"/>
            <w:bottom w:val="none" w:sz="0" w:space="0" w:color="auto"/>
            <w:right w:val="none" w:sz="0" w:space="0" w:color="auto"/>
          </w:divBdr>
        </w:div>
        <w:div w:id="1942764475">
          <w:marLeft w:val="0"/>
          <w:marRight w:val="0"/>
          <w:marTop w:val="0"/>
          <w:marBottom w:val="0"/>
          <w:divBdr>
            <w:top w:val="none" w:sz="0" w:space="0" w:color="auto"/>
            <w:left w:val="none" w:sz="0" w:space="0" w:color="auto"/>
            <w:bottom w:val="none" w:sz="0" w:space="0" w:color="auto"/>
            <w:right w:val="none" w:sz="0" w:space="0" w:color="auto"/>
          </w:divBdr>
        </w:div>
        <w:div w:id="483281742">
          <w:marLeft w:val="0"/>
          <w:marRight w:val="0"/>
          <w:marTop w:val="0"/>
          <w:marBottom w:val="0"/>
          <w:divBdr>
            <w:top w:val="none" w:sz="0" w:space="0" w:color="auto"/>
            <w:left w:val="none" w:sz="0" w:space="0" w:color="auto"/>
            <w:bottom w:val="none" w:sz="0" w:space="0" w:color="auto"/>
            <w:right w:val="none" w:sz="0" w:space="0" w:color="auto"/>
          </w:divBdr>
        </w:div>
        <w:div w:id="2136831913">
          <w:marLeft w:val="0"/>
          <w:marRight w:val="0"/>
          <w:marTop w:val="0"/>
          <w:marBottom w:val="0"/>
          <w:divBdr>
            <w:top w:val="none" w:sz="0" w:space="0" w:color="auto"/>
            <w:left w:val="none" w:sz="0" w:space="0" w:color="auto"/>
            <w:bottom w:val="none" w:sz="0" w:space="0" w:color="auto"/>
            <w:right w:val="none" w:sz="0" w:space="0" w:color="auto"/>
          </w:divBdr>
        </w:div>
        <w:div w:id="888498984">
          <w:marLeft w:val="0"/>
          <w:marRight w:val="0"/>
          <w:marTop w:val="0"/>
          <w:marBottom w:val="0"/>
          <w:divBdr>
            <w:top w:val="none" w:sz="0" w:space="0" w:color="auto"/>
            <w:left w:val="none" w:sz="0" w:space="0" w:color="auto"/>
            <w:bottom w:val="none" w:sz="0" w:space="0" w:color="auto"/>
            <w:right w:val="none" w:sz="0" w:space="0" w:color="auto"/>
          </w:divBdr>
        </w:div>
        <w:div w:id="336230765">
          <w:marLeft w:val="0"/>
          <w:marRight w:val="0"/>
          <w:marTop w:val="0"/>
          <w:marBottom w:val="0"/>
          <w:divBdr>
            <w:top w:val="none" w:sz="0" w:space="0" w:color="auto"/>
            <w:left w:val="none" w:sz="0" w:space="0" w:color="auto"/>
            <w:bottom w:val="none" w:sz="0" w:space="0" w:color="auto"/>
            <w:right w:val="none" w:sz="0" w:space="0" w:color="auto"/>
          </w:divBdr>
        </w:div>
        <w:div w:id="2036228634">
          <w:marLeft w:val="0"/>
          <w:marRight w:val="0"/>
          <w:marTop w:val="0"/>
          <w:marBottom w:val="0"/>
          <w:divBdr>
            <w:top w:val="none" w:sz="0" w:space="0" w:color="auto"/>
            <w:left w:val="none" w:sz="0" w:space="0" w:color="auto"/>
            <w:bottom w:val="none" w:sz="0" w:space="0" w:color="auto"/>
            <w:right w:val="none" w:sz="0" w:space="0" w:color="auto"/>
          </w:divBdr>
        </w:div>
        <w:div w:id="907226654">
          <w:marLeft w:val="0"/>
          <w:marRight w:val="0"/>
          <w:marTop w:val="0"/>
          <w:marBottom w:val="0"/>
          <w:divBdr>
            <w:top w:val="none" w:sz="0" w:space="0" w:color="auto"/>
            <w:left w:val="none" w:sz="0" w:space="0" w:color="auto"/>
            <w:bottom w:val="none" w:sz="0" w:space="0" w:color="auto"/>
            <w:right w:val="none" w:sz="0" w:space="0" w:color="auto"/>
          </w:divBdr>
        </w:div>
        <w:div w:id="1224680658">
          <w:marLeft w:val="0"/>
          <w:marRight w:val="0"/>
          <w:marTop w:val="0"/>
          <w:marBottom w:val="0"/>
          <w:divBdr>
            <w:top w:val="none" w:sz="0" w:space="0" w:color="auto"/>
            <w:left w:val="none" w:sz="0" w:space="0" w:color="auto"/>
            <w:bottom w:val="none" w:sz="0" w:space="0" w:color="auto"/>
            <w:right w:val="none" w:sz="0" w:space="0" w:color="auto"/>
          </w:divBdr>
        </w:div>
        <w:div w:id="463012071">
          <w:marLeft w:val="0"/>
          <w:marRight w:val="0"/>
          <w:marTop w:val="0"/>
          <w:marBottom w:val="0"/>
          <w:divBdr>
            <w:top w:val="none" w:sz="0" w:space="0" w:color="auto"/>
            <w:left w:val="none" w:sz="0" w:space="0" w:color="auto"/>
            <w:bottom w:val="none" w:sz="0" w:space="0" w:color="auto"/>
            <w:right w:val="none" w:sz="0" w:space="0" w:color="auto"/>
          </w:divBdr>
        </w:div>
        <w:div w:id="697052272">
          <w:marLeft w:val="0"/>
          <w:marRight w:val="0"/>
          <w:marTop w:val="0"/>
          <w:marBottom w:val="0"/>
          <w:divBdr>
            <w:top w:val="none" w:sz="0" w:space="0" w:color="auto"/>
            <w:left w:val="none" w:sz="0" w:space="0" w:color="auto"/>
            <w:bottom w:val="none" w:sz="0" w:space="0" w:color="auto"/>
            <w:right w:val="none" w:sz="0" w:space="0" w:color="auto"/>
          </w:divBdr>
        </w:div>
        <w:div w:id="1518732086">
          <w:marLeft w:val="0"/>
          <w:marRight w:val="0"/>
          <w:marTop w:val="0"/>
          <w:marBottom w:val="0"/>
          <w:divBdr>
            <w:top w:val="none" w:sz="0" w:space="0" w:color="auto"/>
            <w:left w:val="none" w:sz="0" w:space="0" w:color="auto"/>
            <w:bottom w:val="none" w:sz="0" w:space="0" w:color="auto"/>
            <w:right w:val="none" w:sz="0" w:space="0" w:color="auto"/>
          </w:divBdr>
        </w:div>
        <w:div w:id="993148841">
          <w:marLeft w:val="0"/>
          <w:marRight w:val="0"/>
          <w:marTop w:val="0"/>
          <w:marBottom w:val="0"/>
          <w:divBdr>
            <w:top w:val="none" w:sz="0" w:space="0" w:color="auto"/>
            <w:left w:val="none" w:sz="0" w:space="0" w:color="auto"/>
            <w:bottom w:val="none" w:sz="0" w:space="0" w:color="auto"/>
            <w:right w:val="none" w:sz="0" w:space="0" w:color="auto"/>
          </w:divBdr>
        </w:div>
        <w:div w:id="1402408009">
          <w:marLeft w:val="0"/>
          <w:marRight w:val="0"/>
          <w:marTop w:val="0"/>
          <w:marBottom w:val="0"/>
          <w:divBdr>
            <w:top w:val="none" w:sz="0" w:space="0" w:color="auto"/>
            <w:left w:val="none" w:sz="0" w:space="0" w:color="auto"/>
            <w:bottom w:val="none" w:sz="0" w:space="0" w:color="auto"/>
            <w:right w:val="none" w:sz="0" w:space="0" w:color="auto"/>
          </w:divBdr>
        </w:div>
        <w:div w:id="1531525660">
          <w:marLeft w:val="0"/>
          <w:marRight w:val="0"/>
          <w:marTop w:val="0"/>
          <w:marBottom w:val="0"/>
          <w:divBdr>
            <w:top w:val="none" w:sz="0" w:space="0" w:color="auto"/>
            <w:left w:val="none" w:sz="0" w:space="0" w:color="auto"/>
            <w:bottom w:val="none" w:sz="0" w:space="0" w:color="auto"/>
            <w:right w:val="none" w:sz="0" w:space="0" w:color="auto"/>
          </w:divBdr>
        </w:div>
        <w:div w:id="1403914223">
          <w:marLeft w:val="0"/>
          <w:marRight w:val="0"/>
          <w:marTop w:val="0"/>
          <w:marBottom w:val="0"/>
          <w:divBdr>
            <w:top w:val="none" w:sz="0" w:space="0" w:color="auto"/>
            <w:left w:val="none" w:sz="0" w:space="0" w:color="auto"/>
            <w:bottom w:val="none" w:sz="0" w:space="0" w:color="auto"/>
            <w:right w:val="none" w:sz="0" w:space="0" w:color="auto"/>
          </w:divBdr>
        </w:div>
        <w:div w:id="1768650798">
          <w:marLeft w:val="0"/>
          <w:marRight w:val="0"/>
          <w:marTop w:val="0"/>
          <w:marBottom w:val="0"/>
          <w:divBdr>
            <w:top w:val="none" w:sz="0" w:space="0" w:color="auto"/>
            <w:left w:val="none" w:sz="0" w:space="0" w:color="auto"/>
            <w:bottom w:val="none" w:sz="0" w:space="0" w:color="auto"/>
            <w:right w:val="none" w:sz="0" w:space="0" w:color="auto"/>
          </w:divBdr>
        </w:div>
        <w:div w:id="585648253">
          <w:marLeft w:val="0"/>
          <w:marRight w:val="0"/>
          <w:marTop w:val="0"/>
          <w:marBottom w:val="0"/>
          <w:divBdr>
            <w:top w:val="none" w:sz="0" w:space="0" w:color="auto"/>
            <w:left w:val="none" w:sz="0" w:space="0" w:color="auto"/>
            <w:bottom w:val="none" w:sz="0" w:space="0" w:color="auto"/>
            <w:right w:val="none" w:sz="0" w:space="0" w:color="auto"/>
          </w:divBdr>
        </w:div>
        <w:div w:id="81415175">
          <w:marLeft w:val="0"/>
          <w:marRight w:val="0"/>
          <w:marTop w:val="0"/>
          <w:marBottom w:val="0"/>
          <w:divBdr>
            <w:top w:val="none" w:sz="0" w:space="0" w:color="auto"/>
            <w:left w:val="none" w:sz="0" w:space="0" w:color="auto"/>
            <w:bottom w:val="none" w:sz="0" w:space="0" w:color="auto"/>
            <w:right w:val="none" w:sz="0" w:space="0" w:color="auto"/>
          </w:divBdr>
        </w:div>
        <w:div w:id="947083855">
          <w:marLeft w:val="0"/>
          <w:marRight w:val="0"/>
          <w:marTop w:val="0"/>
          <w:marBottom w:val="0"/>
          <w:divBdr>
            <w:top w:val="none" w:sz="0" w:space="0" w:color="auto"/>
            <w:left w:val="none" w:sz="0" w:space="0" w:color="auto"/>
            <w:bottom w:val="none" w:sz="0" w:space="0" w:color="auto"/>
            <w:right w:val="none" w:sz="0" w:space="0" w:color="auto"/>
          </w:divBdr>
        </w:div>
        <w:div w:id="790436761">
          <w:marLeft w:val="0"/>
          <w:marRight w:val="0"/>
          <w:marTop w:val="0"/>
          <w:marBottom w:val="0"/>
          <w:divBdr>
            <w:top w:val="none" w:sz="0" w:space="0" w:color="auto"/>
            <w:left w:val="none" w:sz="0" w:space="0" w:color="auto"/>
            <w:bottom w:val="none" w:sz="0" w:space="0" w:color="auto"/>
            <w:right w:val="none" w:sz="0" w:space="0" w:color="auto"/>
          </w:divBdr>
        </w:div>
        <w:div w:id="1387948350">
          <w:marLeft w:val="0"/>
          <w:marRight w:val="0"/>
          <w:marTop w:val="0"/>
          <w:marBottom w:val="0"/>
          <w:divBdr>
            <w:top w:val="none" w:sz="0" w:space="0" w:color="auto"/>
            <w:left w:val="none" w:sz="0" w:space="0" w:color="auto"/>
            <w:bottom w:val="none" w:sz="0" w:space="0" w:color="auto"/>
            <w:right w:val="none" w:sz="0" w:space="0" w:color="auto"/>
          </w:divBdr>
        </w:div>
        <w:div w:id="621620582">
          <w:marLeft w:val="0"/>
          <w:marRight w:val="0"/>
          <w:marTop w:val="0"/>
          <w:marBottom w:val="0"/>
          <w:divBdr>
            <w:top w:val="none" w:sz="0" w:space="0" w:color="auto"/>
            <w:left w:val="none" w:sz="0" w:space="0" w:color="auto"/>
            <w:bottom w:val="none" w:sz="0" w:space="0" w:color="auto"/>
            <w:right w:val="none" w:sz="0" w:space="0" w:color="auto"/>
          </w:divBdr>
        </w:div>
        <w:div w:id="1246456769">
          <w:marLeft w:val="0"/>
          <w:marRight w:val="0"/>
          <w:marTop w:val="0"/>
          <w:marBottom w:val="0"/>
          <w:divBdr>
            <w:top w:val="none" w:sz="0" w:space="0" w:color="auto"/>
            <w:left w:val="none" w:sz="0" w:space="0" w:color="auto"/>
            <w:bottom w:val="none" w:sz="0" w:space="0" w:color="auto"/>
            <w:right w:val="none" w:sz="0" w:space="0" w:color="auto"/>
          </w:divBdr>
        </w:div>
      </w:divsChild>
    </w:div>
    <w:div w:id="89740905">
      <w:bodyDiv w:val="1"/>
      <w:marLeft w:val="0"/>
      <w:marRight w:val="0"/>
      <w:marTop w:val="0"/>
      <w:marBottom w:val="0"/>
      <w:divBdr>
        <w:top w:val="none" w:sz="0" w:space="0" w:color="auto"/>
        <w:left w:val="none" w:sz="0" w:space="0" w:color="auto"/>
        <w:bottom w:val="none" w:sz="0" w:space="0" w:color="auto"/>
        <w:right w:val="none" w:sz="0" w:space="0" w:color="auto"/>
      </w:divBdr>
      <w:divsChild>
        <w:div w:id="200751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81700">
              <w:marLeft w:val="0"/>
              <w:marRight w:val="0"/>
              <w:marTop w:val="0"/>
              <w:marBottom w:val="0"/>
              <w:divBdr>
                <w:top w:val="none" w:sz="0" w:space="0" w:color="auto"/>
                <w:left w:val="none" w:sz="0" w:space="0" w:color="auto"/>
                <w:bottom w:val="none" w:sz="0" w:space="0" w:color="auto"/>
                <w:right w:val="none" w:sz="0" w:space="0" w:color="auto"/>
              </w:divBdr>
              <w:divsChild>
                <w:div w:id="1310401375">
                  <w:marLeft w:val="0"/>
                  <w:marRight w:val="0"/>
                  <w:marTop w:val="0"/>
                  <w:marBottom w:val="0"/>
                  <w:divBdr>
                    <w:top w:val="none" w:sz="0" w:space="0" w:color="auto"/>
                    <w:left w:val="none" w:sz="0" w:space="0" w:color="auto"/>
                    <w:bottom w:val="none" w:sz="0" w:space="0" w:color="auto"/>
                    <w:right w:val="none" w:sz="0" w:space="0" w:color="auto"/>
                  </w:divBdr>
                  <w:divsChild>
                    <w:div w:id="862716193">
                      <w:marLeft w:val="0"/>
                      <w:marRight w:val="0"/>
                      <w:marTop w:val="0"/>
                      <w:marBottom w:val="0"/>
                      <w:divBdr>
                        <w:top w:val="none" w:sz="0" w:space="0" w:color="auto"/>
                        <w:left w:val="none" w:sz="0" w:space="0" w:color="auto"/>
                        <w:bottom w:val="none" w:sz="0" w:space="0" w:color="auto"/>
                        <w:right w:val="none" w:sz="0" w:space="0" w:color="auto"/>
                      </w:divBdr>
                      <w:divsChild>
                        <w:div w:id="2104110675">
                          <w:marLeft w:val="0"/>
                          <w:marRight w:val="0"/>
                          <w:marTop w:val="0"/>
                          <w:marBottom w:val="0"/>
                          <w:divBdr>
                            <w:top w:val="none" w:sz="0" w:space="0" w:color="auto"/>
                            <w:left w:val="none" w:sz="0" w:space="0" w:color="auto"/>
                            <w:bottom w:val="none" w:sz="0" w:space="0" w:color="auto"/>
                            <w:right w:val="none" w:sz="0" w:space="0" w:color="auto"/>
                          </w:divBdr>
                          <w:divsChild>
                            <w:div w:id="1753550499">
                              <w:marLeft w:val="0"/>
                              <w:marRight w:val="0"/>
                              <w:marTop w:val="0"/>
                              <w:marBottom w:val="0"/>
                              <w:divBdr>
                                <w:top w:val="none" w:sz="0" w:space="0" w:color="auto"/>
                                <w:left w:val="none" w:sz="0" w:space="0" w:color="auto"/>
                                <w:bottom w:val="none" w:sz="0" w:space="0" w:color="auto"/>
                                <w:right w:val="none" w:sz="0" w:space="0" w:color="auto"/>
                              </w:divBdr>
                            </w:div>
                            <w:div w:id="325406599">
                              <w:marLeft w:val="0"/>
                              <w:marRight w:val="0"/>
                              <w:marTop w:val="0"/>
                              <w:marBottom w:val="0"/>
                              <w:divBdr>
                                <w:top w:val="none" w:sz="0" w:space="0" w:color="auto"/>
                                <w:left w:val="none" w:sz="0" w:space="0" w:color="auto"/>
                                <w:bottom w:val="none" w:sz="0" w:space="0" w:color="auto"/>
                                <w:right w:val="none" w:sz="0" w:space="0" w:color="auto"/>
                              </w:divBdr>
                            </w:div>
                            <w:div w:id="157622369">
                              <w:marLeft w:val="0"/>
                              <w:marRight w:val="0"/>
                              <w:marTop w:val="0"/>
                              <w:marBottom w:val="0"/>
                              <w:divBdr>
                                <w:top w:val="none" w:sz="0" w:space="0" w:color="auto"/>
                                <w:left w:val="none" w:sz="0" w:space="0" w:color="auto"/>
                                <w:bottom w:val="none" w:sz="0" w:space="0" w:color="auto"/>
                                <w:right w:val="none" w:sz="0" w:space="0" w:color="auto"/>
                              </w:divBdr>
                            </w:div>
                            <w:div w:id="1147478269">
                              <w:marLeft w:val="0"/>
                              <w:marRight w:val="0"/>
                              <w:marTop w:val="0"/>
                              <w:marBottom w:val="0"/>
                              <w:divBdr>
                                <w:top w:val="none" w:sz="0" w:space="0" w:color="auto"/>
                                <w:left w:val="none" w:sz="0" w:space="0" w:color="auto"/>
                                <w:bottom w:val="none" w:sz="0" w:space="0" w:color="auto"/>
                                <w:right w:val="none" w:sz="0" w:space="0" w:color="auto"/>
                              </w:divBdr>
                            </w:div>
                            <w:div w:id="1441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9921">
      <w:bodyDiv w:val="1"/>
      <w:marLeft w:val="0"/>
      <w:marRight w:val="0"/>
      <w:marTop w:val="0"/>
      <w:marBottom w:val="0"/>
      <w:divBdr>
        <w:top w:val="none" w:sz="0" w:space="0" w:color="auto"/>
        <w:left w:val="none" w:sz="0" w:space="0" w:color="auto"/>
        <w:bottom w:val="none" w:sz="0" w:space="0" w:color="auto"/>
        <w:right w:val="none" w:sz="0" w:space="0" w:color="auto"/>
      </w:divBdr>
    </w:div>
    <w:div w:id="139230689">
      <w:bodyDiv w:val="1"/>
      <w:marLeft w:val="0"/>
      <w:marRight w:val="0"/>
      <w:marTop w:val="0"/>
      <w:marBottom w:val="0"/>
      <w:divBdr>
        <w:top w:val="none" w:sz="0" w:space="0" w:color="auto"/>
        <w:left w:val="none" w:sz="0" w:space="0" w:color="auto"/>
        <w:bottom w:val="none" w:sz="0" w:space="0" w:color="auto"/>
        <w:right w:val="none" w:sz="0" w:space="0" w:color="auto"/>
      </w:divBdr>
    </w:div>
    <w:div w:id="244998979">
      <w:bodyDiv w:val="1"/>
      <w:marLeft w:val="0"/>
      <w:marRight w:val="0"/>
      <w:marTop w:val="0"/>
      <w:marBottom w:val="0"/>
      <w:divBdr>
        <w:top w:val="none" w:sz="0" w:space="0" w:color="auto"/>
        <w:left w:val="none" w:sz="0" w:space="0" w:color="auto"/>
        <w:bottom w:val="none" w:sz="0" w:space="0" w:color="auto"/>
        <w:right w:val="none" w:sz="0" w:space="0" w:color="auto"/>
      </w:divBdr>
      <w:divsChild>
        <w:div w:id="192376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615948">
              <w:marLeft w:val="0"/>
              <w:marRight w:val="0"/>
              <w:marTop w:val="0"/>
              <w:marBottom w:val="0"/>
              <w:divBdr>
                <w:top w:val="none" w:sz="0" w:space="0" w:color="auto"/>
                <w:left w:val="none" w:sz="0" w:space="0" w:color="auto"/>
                <w:bottom w:val="none" w:sz="0" w:space="0" w:color="auto"/>
                <w:right w:val="none" w:sz="0" w:space="0" w:color="auto"/>
              </w:divBdr>
              <w:divsChild>
                <w:div w:id="2002854937">
                  <w:marLeft w:val="0"/>
                  <w:marRight w:val="0"/>
                  <w:marTop w:val="0"/>
                  <w:marBottom w:val="0"/>
                  <w:divBdr>
                    <w:top w:val="none" w:sz="0" w:space="0" w:color="auto"/>
                    <w:left w:val="none" w:sz="0" w:space="0" w:color="auto"/>
                    <w:bottom w:val="none" w:sz="0" w:space="0" w:color="auto"/>
                    <w:right w:val="none" w:sz="0" w:space="0" w:color="auto"/>
                  </w:divBdr>
                  <w:divsChild>
                    <w:div w:id="1399935739">
                      <w:marLeft w:val="0"/>
                      <w:marRight w:val="0"/>
                      <w:marTop w:val="0"/>
                      <w:marBottom w:val="0"/>
                      <w:divBdr>
                        <w:top w:val="none" w:sz="0" w:space="0" w:color="auto"/>
                        <w:left w:val="none" w:sz="0" w:space="0" w:color="auto"/>
                        <w:bottom w:val="none" w:sz="0" w:space="0" w:color="auto"/>
                        <w:right w:val="none" w:sz="0" w:space="0" w:color="auto"/>
                      </w:divBdr>
                      <w:divsChild>
                        <w:div w:id="481435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7559">
                              <w:marLeft w:val="0"/>
                              <w:marRight w:val="0"/>
                              <w:marTop w:val="0"/>
                              <w:marBottom w:val="0"/>
                              <w:divBdr>
                                <w:top w:val="none" w:sz="0" w:space="0" w:color="auto"/>
                                <w:left w:val="none" w:sz="0" w:space="0" w:color="auto"/>
                                <w:bottom w:val="none" w:sz="0" w:space="0" w:color="auto"/>
                                <w:right w:val="none" w:sz="0" w:space="0" w:color="auto"/>
                              </w:divBdr>
                              <w:divsChild>
                                <w:div w:id="835728809">
                                  <w:marLeft w:val="0"/>
                                  <w:marRight w:val="0"/>
                                  <w:marTop w:val="0"/>
                                  <w:marBottom w:val="0"/>
                                  <w:divBdr>
                                    <w:top w:val="none" w:sz="0" w:space="0" w:color="auto"/>
                                    <w:left w:val="none" w:sz="0" w:space="0" w:color="auto"/>
                                    <w:bottom w:val="none" w:sz="0" w:space="0" w:color="auto"/>
                                    <w:right w:val="none" w:sz="0" w:space="0" w:color="auto"/>
                                  </w:divBdr>
                                  <w:divsChild>
                                    <w:div w:id="315190564">
                                      <w:marLeft w:val="0"/>
                                      <w:marRight w:val="0"/>
                                      <w:marTop w:val="0"/>
                                      <w:marBottom w:val="0"/>
                                      <w:divBdr>
                                        <w:top w:val="none" w:sz="0" w:space="0" w:color="auto"/>
                                        <w:left w:val="none" w:sz="0" w:space="0" w:color="auto"/>
                                        <w:bottom w:val="none" w:sz="0" w:space="0" w:color="auto"/>
                                        <w:right w:val="none" w:sz="0" w:space="0" w:color="auto"/>
                                      </w:divBdr>
                                      <w:divsChild>
                                        <w:div w:id="1393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2599">
      <w:bodyDiv w:val="1"/>
      <w:marLeft w:val="0"/>
      <w:marRight w:val="0"/>
      <w:marTop w:val="0"/>
      <w:marBottom w:val="0"/>
      <w:divBdr>
        <w:top w:val="none" w:sz="0" w:space="0" w:color="auto"/>
        <w:left w:val="none" w:sz="0" w:space="0" w:color="auto"/>
        <w:bottom w:val="none" w:sz="0" w:space="0" w:color="auto"/>
        <w:right w:val="none" w:sz="0" w:space="0" w:color="auto"/>
      </w:divBdr>
      <w:divsChild>
        <w:div w:id="1530492426">
          <w:marLeft w:val="0"/>
          <w:marRight w:val="0"/>
          <w:marTop w:val="0"/>
          <w:marBottom w:val="0"/>
          <w:divBdr>
            <w:top w:val="none" w:sz="0" w:space="0" w:color="auto"/>
            <w:left w:val="none" w:sz="0" w:space="0" w:color="auto"/>
            <w:bottom w:val="none" w:sz="0" w:space="0" w:color="auto"/>
            <w:right w:val="none" w:sz="0" w:space="0" w:color="auto"/>
          </w:divBdr>
        </w:div>
        <w:div w:id="419524932">
          <w:marLeft w:val="0"/>
          <w:marRight w:val="0"/>
          <w:marTop w:val="0"/>
          <w:marBottom w:val="0"/>
          <w:divBdr>
            <w:top w:val="none" w:sz="0" w:space="0" w:color="auto"/>
            <w:left w:val="none" w:sz="0" w:space="0" w:color="auto"/>
            <w:bottom w:val="none" w:sz="0" w:space="0" w:color="auto"/>
            <w:right w:val="none" w:sz="0" w:space="0" w:color="auto"/>
          </w:divBdr>
        </w:div>
        <w:div w:id="1501772630">
          <w:marLeft w:val="0"/>
          <w:marRight w:val="0"/>
          <w:marTop w:val="0"/>
          <w:marBottom w:val="0"/>
          <w:divBdr>
            <w:top w:val="none" w:sz="0" w:space="0" w:color="auto"/>
            <w:left w:val="none" w:sz="0" w:space="0" w:color="auto"/>
            <w:bottom w:val="none" w:sz="0" w:space="0" w:color="auto"/>
            <w:right w:val="none" w:sz="0" w:space="0" w:color="auto"/>
          </w:divBdr>
        </w:div>
        <w:div w:id="1524326042">
          <w:marLeft w:val="0"/>
          <w:marRight w:val="0"/>
          <w:marTop w:val="0"/>
          <w:marBottom w:val="0"/>
          <w:divBdr>
            <w:top w:val="none" w:sz="0" w:space="0" w:color="auto"/>
            <w:left w:val="none" w:sz="0" w:space="0" w:color="auto"/>
            <w:bottom w:val="none" w:sz="0" w:space="0" w:color="auto"/>
            <w:right w:val="none" w:sz="0" w:space="0" w:color="auto"/>
          </w:divBdr>
        </w:div>
        <w:div w:id="595871613">
          <w:marLeft w:val="0"/>
          <w:marRight w:val="0"/>
          <w:marTop w:val="0"/>
          <w:marBottom w:val="0"/>
          <w:divBdr>
            <w:top w:val="none" w:sz="0" w:space="0" w:color="auto"/>
            <w:left w:val="none" w:sz="0" w:space="0" w:color="auto"/>
            <w:bottom w:val="none" w:sz="0" w:space="0" w:color="auto"/>
            <w:right w:val="none" w:sz="0" w:space="0" w:color="auto"/>
          </w:divBdr>
          <w:divsChild>
            <w:div w:id="514736961">
              <w:marLeft w:val="0"/>
              <w:marRight w:val="0"/>
              <w:marTop w:val="0"/>
              <w:marBottom w:val="0"/>
              <w:divBdr>
                <w:top w:val="none" w:sz="0" w:space="0" w:color="auto"/>
                <w:left w:val="none" w:sz="0" w:space="0" w:color="auto"/>
                <w:bottom w:val="none" w:sz="0" w:space="0" w:color="auto"/>
                <w:right w:val="none" w:sz="0" w:space="0" w:color="auto"/>
              </w:divBdr>
              <w:divsChild>
                <w:div w:id="17841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22537">
      <w:bodyDiv w:val="1"/>
      <w:marLeft w:val="0"/>
      <w:marRight w:val="0"/>
      <w:marTop w:val="0"/>
      <w:marBottom w:val="0"/>
      <w:divBdr>
        <w:top w:val="none" w:sz="0" w:space="0" w:color="auto"/>
        <w:left w:val="none" w:sz="0" w:space="0" w:color="auto"/>
        <w:bottom w:val="none" w:sz="0" w:space="0" w:color="auto"/>
        <w:right w:val="none" w:sz="0" w:space="0" w:color="auto"/>
      </w:divBdr>
    </w:div>
    <w:div w:id="561646484">
      <w:bodyDiv w:val="1"/>
      <w:marLeft w:val="0"/>
      <w:marRight w:val="0"/>
      <w:marTop w:val="0"/>
      <w:marBottom w:val="0"/>
      <w:divBdr>
        <w:top w:val="none" w:sz="0" w:space="0" w:color="auto"/>
        <w:left w:val="none" w:sz="0" w:space="0" w:color="auto"/>
        <w:bottom w:val="none" w:sz="0" w:space="0" w:color="auto"/>
        <w:right w:val="none" w:sz="0" w:space="0" w:color="auto"/>
      </w:divBdr>
      <w:divsChild>
        <w:div w:id="1551308703">
          <w:marLeft w:val="0"/>
          <w:marRight w:val="0"/>
          <w:marTop w:val="0"/>
          <w:marBottom w:val="0"/>
          <w:divBdr>
            <w:top w:val="none" w:sz="0" w:space="0" w:color="auto"/>
            <w:left w:val="none" w:sz="0" w:space="0" w:color="auto"/>
            <w:bottom w:val="none" w:sz="0" w:space="0" w:color="auto"/>
            <w:right w:val="none" w:sz="0" w:space="0" w:color="auto"/>
          </w:divBdr>
        </w:div>
        <w:div w:id="835725963">
          <w:marLeft w:val="0"/>
          <w:marRight w:val="0"/>
          <w:marTop w:val="0"/>
          <w:marBottom w:val="0"/>
          <w:divBdr>
            <w:top w:val="none" w:sz="0" w:space="0" w:color="auto"/>
            <w:left w:val="none" w:sz="0" w:space="0" w:color="auto"/>
            <w:bottom w:val="none" w:sz="0" w:space="0" w:color="auto"/>
            <w:right w:val="none" w:sz="0" w:space="0" w:color="auto"/>
          </w:divBdr>
        </w:div>
        <w:div w:id="973754050">
          <w:marLeft w:val="0"/>
          <w:marRight w:val="0"/>
          <w:marTop w:val="0"/>
          <w:marBottom w:val="0"/>
          <w:divBdr>
            <w:top w:val="none" w:sz="0" w:space="0" w:color="auto"/>
            <w:left w:val="none" w:sz="0" w:space="0" w:color="auto"/>
            <w:bottom w:val="none" w:sz="0" w:space="0" w:color="auto"/>
            <w:right w:val="none" w:sz="0" w:space="0" w:color="auto"/>
          </w:divBdr>
        </w:div>
        <w:div w:id="2032993394">
          <w:marLeft w:val="0"/>
          <w:marRight w:val="0"/>
          <w:marTop w:val="0"/>
          <w:marBottom w:val="0"/>
          <w:divBdr>
            <w:top w:val="none" w:sz="0" w:space="0" w:color="auto"/>
            <w:left w:val="none" w:sz="0" w:space="0" w:color="auto"/>
            <w:bottom w:val="none" w:sz="0" w:space="0" w:color="auto"/>
            <w:right w:val="none" w:sz="0" w:space="0" w:color="auto"/>
          </w:divBdr>
          <w:divsChild>
            <w:div w:id="1112826329">
              <w:marLeft w:val="0"/>
              <w:marRight w:val="0"/>
              <w:marTop w:val="0"/>
              <w:marBottom w:val="0"/>
              <w:divBdr>
                <w:top w:val="none" w:sz="0" w:space="0" w:color="auto"/>
                <w:left w:val="none" w:sz="0" w:space="0" w:color="auto"/>
                <w:bottom w:val="none" w:sz="0" w:space="0" w:color="auto"/>
                <w:right w:val="none" w:sz="0" w:space="0" w:color="auto"/>
              </w:divBdr>
              <w:divsChild>
                <w:div w:id="1253078096">
                  <w:marLeft w:val="0"/>
                  <w:marRight w:val="0"/>
                  <w:marTop w:val="0"/>
                  <w:marBottom w:val="0"/>
                  <w:divBdr>
                    <w:top w:val="none" w:sz="0" w:space="0" w:color="auto"/>
                    <w:left w:val="none" w:sz="0" w:space="0" w:color="auto"/>
                    <w:bottom w:val="none" w:sz="0" w:space="0" w:color="auto"/>
                    <w:right w:val="none" w:sz="0" w:space="0" w:color="auto"/>
                  </w:divBdr>
                  <w:divsChild>
                    <w:div w:id="1060860741">
                      <w:marLeft w:val="0"/>
                      <w:marRight w:val="0"/>
                      <w:marTop w:val="0"/>
                      <w:marBottom w:val="0"/>
                      <w:divBdr>
                        <w:top w:val="none" w:sz="0" w:space="0" w:color="auto"/>
                        <w:left w:val="none" w:sz="0" w:space="0" w:color="auto"/>
                        <w:bottom w:val="none" w:sz="0" w:space="0" w:color="auto"/>
                        <w:right w:val="none" w:sz="0" w:space="0" w:color="auto"/>
                      </w:divBdr>
                      <w:divsChild>
                        <w:div w:id="976253818">
                          <w:marLeft w:val="0"/>
                          <w:marRight w:val="0"/>
                          <w:marTop w:val="0"/>
                          <w:marBottom w:val="0"/>
                          <w:divBdr>
                            <w:top w:val="none" w:sz="0" w:space="0" w:color="auto"/>
                            <w:left w:val="none" w:sz="0" w:space="0" w:color="auto"/>
                            <w:bottom w:val="none" w:sz="0" w:space="0" w:color="auto"/>
                            <w:right w:val="none" w:sz="0" w:space="0" w:color="auto"/>
                          </w:divBdr>
                          <w:divsChild>
                            <w:div w:id="19755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4563">
      <w:bodyDiv w:val="1"/>
      <w:marLeft w:val="0"/>
      <w:marRight w:val="0"/>
      <w:marTop w:val="0"/>
      <w:marBottom w:val="0"/>
      <w:divBdr>
        <w:top w:val="none" w:sz="0" w:space="0" w:color="auto"/>
        <w:left w:val="none" w:sz="0" w:space="0" w:color="auto"/>
        <w:bottom w:val="none" w:sz="0" w:space="0" w:color="auto"/>
        <w:right w:val="none" w:sz="0" w:space="0" w:color="auto"/>
      </w:divBdr>
      <w:divsChild>
        <w:div w:id="2086107640">
          <w:marLeft w:val="0"/>
          <w:marRight w:val="0"/>
          <w:marTop w:val="0"/>
          <w:marBottom w:val="0"/>
          <w:divBdr>
            <w:top w:val="none" w:sz="0" w:space="0" w:color="auto"/>
            <w:left w:val="none" w:sz="0" w:space="0" w:color="auto"/>
            <w:bottom w:val="none" w:sz="0" w:space="0" w:color="auto"/>
            <w:right w:val="none" w:sz="0" w:space="0" w:color="auto"/>
          </w:divBdr>
        </w:div>
        <w:div w:id="1511604249">
          <w:marLeft w:val="0"/>
          <w:marRight w:val="0"/>
          <w:marTop w:val="0"/>
          <w:marBottom w:val="0"/>
          <w:divBdr>
            <w:top w:val="none" w:sz="0" w:space="0" w:color="auto"/>
            <w:left w:val="none" w:sz="0" w:space="0" w:color="auto"/>
            <w:bottom w:val="none" w:sz="0" w:space="0" w:color="auto"/>
            <w:right w:val="none" w:sz="0" w:space="0" w:color="auto"/>
          </w:divBdr>
          <w:divsChild>
            <w:div w:id="1268462814">
              <w:marLeft w:val="0"/>
              <w:marRight w:val="0"/>
              <w:marTop w:val="0"/>
              <w:marBottom w:val="0"/>
              <w:divBdr>
                <w:top w:val="none" w:sz="0" w:space="0" w:color="auto"/>
                <w:left w:val="none" w:sz="0" w:space="0" w:color="auto"/>
                <w:bottom w:val="none" w:sz="0" w:space="0" w:color="auto"/>
                <w:right w:val="none" w:sz="0" w:space="0" w:color="auto"/>
              </w:divBdr>
            </w:div>
            <w:div w:id="1104544240">
              <w:marLeft w:val="0"/>
              <w:marRight w:val="0"/>
              <w:marTop w:val="0"/>
              <w:marBottom w:val="0"/>
              <w:divBdr>
                <w:top w:val="none" w:sz="0" w:space="0" w:color="auto"/>
                <w:left w:val="none" w:sz="0" w:space="0" w:color="auto"/>
                <w:bottom w:val="none" w:sz="0" w:space="0" w:color="auto"/>
                <w:right w:val="none" w:sz="0" w:space="0" w:color="auto"/>
              </w:divBdr>
            </w:div>
            <w:div w:id="1551958353">
              <w:marLeft w:val="0"/>
              <w:marRight w:val="0"/>
              <w:marTop w:val="0"/>
              <w:marBottom w:val="0"/>
              <w:divBdr>
                <w:top w:val="none" w:sz="0" w:space="0" w:color="auto"/>
                <w:left w:val="none" w:sz="0" w:space="0" w:color="auto"/>
                <w:bottom w:val="none" w:sz="0" w:space="0" w:color="auto"/>
                <w:right w:val="none" w:sz="0" w:space="0" w:color="auto"/>
              </w:divBdr>
            </w:div>
            <w:div w:id="254173323">
              <w:marLeft w:val="0"/>
              <w:marRight w:val="0"/>
              <w:marTop w:val="0"/>
              <w:marBottom w:val="0"/>
              <w:divBdr>
                <w:top w:val="none" w:sz="0" w:space="0" w:color="auto"/>
                <w:left w:val="none" w:sz="0" w:space="0" w:color="auto"/>
                <w:bottom w:val="none" w:sz="0" w:space="0" w:color="auto"/>
                <w:right w:val="none" w:sz="0" w:space="0" w:color="auto"/>
              </w:divBdr>
            </w:div>
            <w:div w:id="1742172273">
              <w:marLeft w:val="0"/>
              <w:marRight w:val="0"/>
              <w:marTop w:val="0"/>
              <w:marBottom w:val="0"/>
              <w:divBdr>
                <w:top w:val="none" w:sz="0" w:space="0" w:color="auto"/>
                <w:left w:val="none" w:sz="0" w:space="0" w:color="auto"/>
                <w:bottom w:val="none" w:sz="0" w:space="0" w:color="auto"/>
                <w:right w:val="none" w:sz="0" w:space="0" w:color="auto"/>
              </w:divBdr>
            </w:div>
            <w:div w:id="1424104360">
              <w:marLeft w:val="0"/>
              <w:marRight w:val="0"/>
              <w:marTop w:val="0"/>
              <w:marBottom w:val="0"/>
              <w:divBdr>
                <w:top w:val="none" w:sz="0" w:space="0" w:color="auto"/>
                <w:left w:val="none" w:sz="0" w:space="0" w:color="auto"/>
                <w:bottom w:val="none" w:sz="0" w:space="0" w:color="auto"/>
                <w:right w:val="none" w:sz="0" w:space="0" w:color="auto"/>
              </w:divBdr>
            </w:div>
            <w:div w:id="430247536">
              <w:marLeft w:val="0"/>
              <w:marRight w:val="0"/>
              <w:marTop w:val="0"/>
              <w:marBottom w:val="0"/>
              <w:divBdr>
                <w:top w:val="none" w:sz="0" w:space="0" w:color="auto"/>
                <w:left w:val="none" w:sz="0" w:space="0" w:color="auto"/>
                <w:bottom w:val="none" w:sz="0" w:space="0" w:color="auto"/>
                <w:right w:val="none" w:sz="0" w:space="0" w:color="auto"/>
              </w:divBdr>
            </w:div>
            <w:div w:id="2103644210">
              <w:marLeft w:val="0"/>
              <w:marRight w:val="0"/>
              <w:marTop w:val="0"/>
              <w:marBottom w:val="0"/>
              <w:divBdr>
                <w:top w:val="none" w:sz="0" w:space="0" w:color="auto"/>
                <w:left w:val="none" w:sz="0" w:space="0" w:color="auto"/>
                <w:bottom w:val="none" w:sz="0" w:space="0" w:color="auto"/>
                <w:right w:val="none" w:sz="0" w:space="0" w:color="auto"/>
              </w:divBdr>
            </w:div>
            <w:div w:id="1263680740">
              <w:marLeft w:val="0"/>
              <w:marRight w:val="0"/>
              <w:marTop w:val="0"/>
              <w:marBottom w:val="0"/>
              <w:divBdr>
                <w:top w:val="none" w:sz="0" w:space="0" w:color="auto"/>
                <w:left w:val="none" w:sz="0" w:space="0" w:color="auto"/>
                <w:bottom w:val="none" w:sz="0" w:space="0" w:color="auto"/>
                <w:right w:val="none" w:sz="0" w:space="0" w:color="auto"/>
              </w:divBdr>
            </w:div>
            <w:div w:id="478810124">
              <w:marLeft w:val="0"/>
              <w:marRight w:val="0"/>
              <w:marTop w:val="0"/>
              <w:marBottom w:val="0"/>
              <w:divBdr>
                <w:top w:val="none" w:sz="0" w:space="0" w:color="auto"/>
                <w:left w:val="none" w:sz="0" w:space="0" w:color="auto"/>
                <w:bottom w:val="none" w:sz="0" w:space="0" w:color="auto"/>
                <w:right w:val="none" w:sz="0" w:space="0" w:color="auto"/>
              </w:divBdr>
            </w:div>
            <w:div w:id="712772356">
              <w:marLeft w:val="0"/>
              <w:marRight w:val="0"/>
              <w:marTop w:val="0"/>
              <w:marBottom w:val="0"/>
              <w:divBdr>
                <w:top w:val="none" w:sz="0" w:space="0" w:color="auto"/>
                <w:left w:val="none" w:sz="0" w:space="0" w:color="auto"/>
                <w:bottom w:val="none" w:sz="0" w:space="0" w:color="auto"/>
                <w:right w:val="none" w:sz="0" w:space="0" w:color="auto"/>
              </w:divBdr>
            </w:div>
            <w:div w:id="902838256">
              <w:marLeft w:val="0"/>
              <w:marRight w:val="0"/>
              <w:marTop w:val="0"/>
              <w:marBottom w:val="0"/>
              <w:divBdr>
                <w:top w:val="none" w:sz="0" w:space="0" w:color="auto"/>
                <w:left w:val="none" w:sz="0" w:space="0" w:color="auto"/>
                <w:bottom w:val="none" w:sz="0" w:space="0" w:color="auto"/>
                <w:right w:val="none" w:sz="0" w:space="0" w:color="auto"/>
              </w:divBdr>
            </w:div>
            <w:div w:id="1649479103">
              <w:marLeft w:val="0"/>
              <w:marRight w:val="0"/>
              <w:marTop w:val="0"/>
              <w:marBottom w:val="0"/>
              <w:divBdr>
                <w:top w:val="none" w:sz="0" w:space="0" w:color="auto"/>
                <w:left w:val="none" w:sz="0" w:space="0" w:color="auto"/>
                <w:bottom w:val="none" w:sz="0" w:space="0" w:color="auto"/>
                <w:right w:val="none" w:sz="0" w:space="0" w:color="auto"/>
              </w:divBdr>
              <w:divsChild>
                <w:div w:id="1061322453">
                  <w:marLeft w:val="0"/>
                  <w:marRight w:val="0"/>
                  <w:marTop w:val="0"/>
                  <w:marBottom w:val="0"/>
                  <w:divBdr>
                    <w:top w:val="none" w:sz="0" w:space="0" w:color="auto"/>
                    <w:left w:val="none" w:sz="0" w:space="0" w:color="auto"/>
                    <w:bottom w:val="none" w:sz="0" w:space="0" w:color="auto"/>
                    <w:right w:val="none" w:sz="0" w:space="0" w:color="auto"/>
                  </w:divBdr>
                  <w:divsChild>
                    <w:div w:id="1598438396">
                      <w:marLeft w:val="0"/>
                      <w:marRight w:val="0"/>
                      <w:marTop w:val="0"/>
                      <w:marBottom w:val="0"/>
                      <w:divBdr>
                        <w:top w:val="none" w:sz="0" w:space="0" w:color="auto"/>
                        <w:left w:val="none" w:sz="0" w:space="0" w:color="auto"/>
                        <w:bottom w:val="none" w:sz="0" w:space="0" w:color="auto"/>
                        <w:right w:val="none" w:sz="0" w:space="0" w:color="auto"/>
                      </w:divBdr>
                      <w:divsChild>
                        <w:div w:id="780105162">
                          <w:marLeft w:val="0"/>
                          <w:marRight w:val="0"/>
                          <w:marTop w:val="0"/>
                          <w:marBottom w:val="0"/>
                          <w:divBdr>
                            <w:top w:val="none" w:sz="0" w:space="0" w:color="auto"/>
                            <w:left w:val="none" w:sz="0" w:space="0" w:color="auto"/>
                            <w:bottom w:val="none" w:sz="0" w:space="0" w:color="auto"/>
                            <w:right w:val="none" w:sz="0" w:space="0" w:color="auto"/>
                          </w:divBdr>
                          <w:divsChild>
                            <w:div w:id="1426461041">
                              <w:marLeft w:val="0"/>
                              <w:marRight w:val="0"/>
                              <w:marTop w:val="0"/>
                              <w:marBottom w:val="0"/>
                              <w:divBdr>
                                <w:top w:val="none" w:sz="0" w:space="0" w:color="auto"/>
                                <w:left w:val="none" w:sz="0" w:space="0" w:color="auto"/>
                                <w:bottom w:val="none" w:sz="0" w:space="0" w:color="auto"/>
                                <w:right w:val="none" w:sz="0" w:space="0" w:color="auto"/>
                              </w:divBdr>
                              <w:divsChild>
                                <w:div w:id="273949470">
                                  <w:marLeft w:val="0"/>
                                  <w:marRight w:val="0"/>
                                  <w:marTop w:val="0"/>
                                  <w:marBottom w:val="0"/>
                                  <w:divBdr>
                                    <w:top w:val="none" w:sz="0" w:space="0" w:color="auto"/>
                                    <w:left w:val="none" w:sz="0" w:space="0" w:color="auto"/>
                                    <w:bottom w:val="none" w:sz="0" w:space="0" w:color="auto"/>
                                    <w:right w:val="none" w:sz="0" w:space="0" w:color="auto"/>
                                  </w:divBdr>
                                  <w:divsChild>
                                    <w:div w:id="463735094">
                                      <w:marLeft w:val="0"/>
                                      <w:marRight w:val="0"/>
                                      <w:marTop w:val="0"/>
                                      <w:marBottom w:val="0"/>
                                      <w:divBdr>
                                        <w:top w:val="none" w:sz="0" w:space="0" w:color="auto"/>
                                        <w:left w:val="none" w:sz="0" w:space="0" w:color="auto"/>
                                        <w:bottom w:val="none" w:sz="0" w:space="0" w:color="auto"/>
                                        <w:right w:val="none" w:sz="0" w:space="0" w:color="auto"/>
                                      </w:divBdr>
                                    </w:div>
                                    <w:div w:id="1426609195">
                                      <w:marLeft w:val="0"/>
                                      <w:marRight w:val="0"/>
                                      <w:marTop w:val="0"/>
                                      <w:marBottom w:val="0"/>
                                      <w:divBdr>
                                        <w:top w:val="none" w:sz="0" w:space="0" w:color="auto"/>
                                        <w:left w:val="none" w:sz="0" w:space="0" w:color="auto"/>
                                        <w:bottom w:val="none" w:sz="0" w:space="0" w:color="auto"/>
                                        <w:right w:val="none" w:sz="0" w:space="0" w:color="auto"/>
                                      </w:divBdr>
                                    </w:div>
                                    <w:div w:id="176232697">
                                      <w:marLeft w:val="0"/>
                                      <w:marRight w:val="0"/>
                                      <w:marTop w:val="0"/>
                                      <w:marBottom w:val="0"/>
                                      <w:divBdr>
                                        <w:top w:val="none" w:sz="0" w:space="0" w:color="auto"/>
                                        <w:left w:val="none" w:sz="0" w:space="0" w:color="auto"/>
                                        <w:bottom w:val="none" w:sz="0" w:space="0" w:color="auto"/>
                                        <w:right w:val="none" w:sz="0" w:space="0" w:color="auto"/>
                                      </w:divBdr>
                                    </w:div>
                                    <w:div w:id="5261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21514">
      <w:bodyDiv w:val="1"/>
      <w:marLeft w:val="0"/>
      <w:marRight w:val="0"/>
      <w:marTop w:val="0"/>
      <w:marBottom w:val="0"/>
      <w:divBdr>
        <w:top w:val="none" w:sz="0" w:space="0" w:color="auto"/>
        <w:left w:val="none" w:sz="0" w:space="0" w:color="auto"/>
        <w:bottom w:val="none" w:sz="0" w:space="0" w:color="auto"/>
        <w:right w:val="none" w:sz="0" w:space="0" w:color="auto"/>
      </w:divBdr>
      <w:divsChild>
        <w:div w:id="1964194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8789">
              <w:marLeft w:val="0"/>
              <w:marRight w:val="0"/>
              <w:marTop w:val="0"/>
              <w:marBottom w:val="0"/>
              <w:divBdr>
                <w:top w:val="none" w:sz="0" w:space="0" w:color="auto"/>
                <w:left w:val="none" w:sz="0" w:space="0" w:color="auto"/>
                <w:bottom w:val="none" w:sz="0" w:space="0" w:color="auto"/>
                <w:right w:val="none" w:sz="0" w:space="0" w:color="auto"/>
              </w:divBdr>
              <w:divsChild>
                <w:div w:id="1970627066">
                  <w:marLeft w:val="0"/>
                  <w:marRight w:val="0"/>
                  <w:marTop w:val="0"/>
                  <w:marBottom w:val="0"/>
                  <w:divBdr>
                    <w:top w:val="none" w:sz="0" w:space="0" w:color="auto"/>
                    <w:left w:val="none" w:sz="0" w:space="0" w:color="auto"/>
                    <w:bottom w:val="none" w:sz="0" w:space="0" w:color="auto"/>
                    <w:right w:val="none" w:sz="0" w:space="0" w:color="auto"/>
                  </w:divBdr>
                  <w:divsChild>
                    <w:div w:id="437019478">
                      <w:marLeft w:val="0"/>
                      <w:marRight w:val="0"/>
                      <w:marTop w:val="0"/>
                      <w:marBottom w:val="0"/>
                      <w:divBdr>
                        <w:top w:val="none" w:sz="0" w:space="0" w:color="auto"/>
                        <w:left w:val="none" w:sz="0" w:space="0" w:color="auto"/>
                        <w:bottom w:val="none" w:sz="0" w:space="0" w:color="auto"/>
                        <w:right w:val="none" w:sz="0" w:space="0" w:color="auto"/>
                      </w:divBdr>
                      <w:divsChild>
                        <w:div w:id="2015523555">
                          <w:marLeft w:val="0"/>
                          <w:marRight w:val="0"/>
                          <w:marTop w:val="0"/>
                          <w:marBottom w:val="0"/>
                          <w:divBdr>
                            <w:top w:val="none" w:sz="0" w:space="0" w:color="auto"/>
                            <w:left w:val="none" w:sz="0" w:space="0" w:color="auto"/>
                            <w:bottom w:val="none" w:sz="0" w:space="0" w:color="auto"/>
                            <w:right w:val="none" w:sz="0" w:space="0" w:color="auto"/>
                          </w:divBdr>
                          <w:divsChild>
                            <w:div w:id="1629772389">
                              <w:marLeft w:val="0"/>
                              <w:marRight w:val="0"/>
                              <w:marTop w:val="0"/>
                              <w:marBottom w:val="0"/>
                              <w:divBdr>
                                <w:top w:val="none" w:sz="0" w:space="0" w:color="auto"/>
                                <w:left w:val="none" w:sz="0" w:space="0" w:color="auto"/>
                                <w:bottom w:val="none" w:sz="0" w:space="0" w:color="auto"/>
                                <w:right w:val="none" w:sz="0" w:space="0" w:color="auto"/>
                              </w:divBdr>
                            </w:div>
                            <w:div w:id="25954109">
                              <w:marLeft w:val="0"/>
                              <w:marRight w:val="0"/>
                              <w:marTop w:val="0"/>
                              <w:marBottom w:val="0"/>
                              <w:divBdr>
                                <w:top w:val="none" w:sz="0" w:space="0" w:color="auto"/>
                                <w:left w:val="none" w:sz="0" w:space="0" w:color="auto"/>
                                <w:bottom w:val="none" w:sz="0" w:space="0" w:color="auto"/>
                                <w:right w:val="none" w:sz="0" w:space="0" w:color="auto"/>
                              </w:divBdr>
                            </w:div>
                            <w:div w:id="995108581">
                              <w:marLeft w:val="0"/>
                              <w:marRight w:val="0"/>
                              <w:marTop w:val="0"/>
                              <w:marBottom w:val="0"/>
                              <w:divBdr>
                                <w:top w:val="none" w:sz="0" w:space="0" w:color="auto"/>
                                <w:left w:val="none" w:sz="0" w:space="0" w:color="auto"/>
                                <w:bottom w:val="none" w:sz="0" w:space="0" w:color="auto"/>
                                <w:right w:val="none" w:sz="0" w:space="0" w:color="auto"/>
                              </w:divBdr>
                            </w:div>
                            <w:div w:id="928270515">
                              <w:marLeft w:val="0"/>
                              <w:marRight w:val="0"/>
                              <w:marTop w:val="0"/>
                              <w:marBottom w:val="0"/>
                              <w:divBdr>
                                <w:top w:val="none" w:sz="0" w:space="0" w:color="auto"/>
                                <w:left w:val="none" w:sz="0" w:space="0" w:color="auto"/>
                                <w:bottom w:val="none" w:sz="0" w:space="0" w:color="auto"/>
                                <w:right w:val="none" w:sz="0" w:space="0" w:color="auto"/>
                              </w:divBdr>
                            </w:div>
                            <w:div w:id="4119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15">
      <w:bodyDiv w:val="1"/>
      <w:marLeft w:val="0"/>
      <w:marRight w:val="0"/>
      <w:marTop w:val="0"/>
      <w:marBottom w:val="0"/>
      <w:divBdr>
        <w:top w:val="none" w:sz="0" w:space="0" w:color="auto"/>
        <w:left w:val="none" w:sz="0" w:space="0" w:color="auto"/>
        <w:bottom w:val="none" w:sz="0" w:space="0" w:color="auto"/>
        <w:right w:val="none" w:sz="0" w:space="0" w:color="auto"/>
      </w:divBdr>
    </w:div>
    <w:div w:id="888154887">
      <w:bodyDiv w:val="1"/>
      <w:marLeft w:val="0"/>
      <w:marRight w:val="0"/>
      <w:marTop w:val="0"/>
      <w:marBottom w:val="0"/>
      <w:divBdr>
        <w:top w:val="none" w:sz="0" w:space="0" w:color="auto"/>
        <w:left w:val="none" w:sz="0" w:space="0" w:color="auto"/>
        <w:bottom w:val="none" w:sz="0" w:space="0" w:color="auto"/>
        <w:right w:val="none" w:sz="0" w:space="0" w:color="auto"/>
      </w:divBdr>
    </w:div>
    <w:div w:id="891648504">
      <w:bodyDiv w:val="1"/>
      <w:marLeft w:val="0"/>
      <w:marRight w:val="0"/>
      <w:marTop w:val="0"/>
      <w:marBottom w:val="0"/>
      <w:divBdr>
        <w:top w:val="none" w:sz="0" w:space="0" w:color="auto"/>
        <w:left w:val="none" w:sz="0" w:space="0" w:color="auto"/>
        <w:bottom w:val="none" w:sz="0" w:space="0" w:color="auto"/>
        <w:right w:val="none" w:sz="0" w:space="0" w:color="auto"/>
      </w:divBdr>
      <w:divsChild>
        <w:div w:id="16417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211988">
              <w:marLeft w:val="0"/>
              <w:marRight w:val="0"/>
              <w:marTop w:val="0"/>
              <w:marBottom w:val="0"/>
              <w:divBdr>
                <w:top w:val="none" w:sz="0" w:space="0" w:color="auto"/>
                <w:left w:val="none" w:sz="0" w:space="0" w:color="auto"/>
                <w:bottom w:val="none" w:sz="0" w:space="0" w:color="auto"/>
                <w:right w:val="none" w:sz="0" w:space="0" w:color="auto"/>
              </w:divBdr>
              <w:divsChild>
                <w:div w:id="1045180642">
                  <w:marLeft w:val="0"/>
                  <w:marRight w:val="0"/>
                  <w:marTop w:val="0"/>
                  <w:marBottom w:val="0"/>
                  <w:divBdr>
                    <w:top w:val="none" w:sz="0" w:space="0" w:color="auto"/>
                    <w:left w:val="none" w:sz="0" w:space="0" w:color="auto"/>
                    <w:bottom w:val="none" w:sz="0" w:space="0" w:color="auto"/>
                    <w:right w:val="none" w:sz="0" w:space="0" w:color="auto"/>
                  </w:divBdr>
                  <w:divsChild>
                    <w:div w:id="849829337">
                      <w:marLeft w:val="0"/>
                      <w:marRight w:val="0"/>
                      <w:marTop w:val="0"/>
                      <w:marBottom w:val="0"/>
                      <w:divBdr>
                        <w:top w:val="none" w:sz="0" w:space="0" w:color="auto"/>
                        <w:left w:val="none" w:sz="0" w:space="0" w:color="auto"/>
                        <w:bottom w:val="none" w:sz="0" w:space="0" w:color="auto"/>
                        <w:right w:val="none" w:sz="0" w:space="0" w:color="auto"/>
                      </w:divBdr>
                    </w:div>
                    <w:div w:id="2085562792">
                      <w:marLeft w:val="0"/>
                      <w:marRight w:val="0"/>
                      <w:marTop w:val="0"/>
                      <w:marBottom w:val="0"/>
                      <w:divBdr>
                        <w:top w:val="none" w:sz="0" w:space="0" w:color="auto"/>
                        <w:left w:val="none" w:sz="0" w:space="0" w:color="auto"/>
                        <w:bottom w:val="none" w:sz="0" w:space="0" w:color="auto"/>
                        <w:right w:val="none" w:sz="0" w:space="0" w:color="auto"/>
                      </w:divBdr>
                    </w:div>
                    <w:div w:id="523248799">
                      <w:marLeft w:val="0"/>
                      <w:marRight w:val="0"/>
                      <w:marTop w:val="0"/>
                      <w:marBottom w:val="0"/>
                      <w:divBdr>
                        <w:top w:val="none" w:sz="0" w:space="0" w:color="auto"/>
                        <w:left w:val="none" w:sz="0" w:space="0" w:color="auto"/>
                        <w:bottom w:val="none" w:sz="0" w:space="0" w:color="auto"/>
                        <w:right w:val="none" w:sz="0" w:space="0" w:color="auto"/>
                      </w:divBdr>
                    </w:div>
                    <w:div w:id="64841129">
                      <w:marLeft w:val="0"/>
                      <w:marRight w:val="0"/>
                      <w:marTop w:val="0"/>
                      <w:marBottom w:val="0"/>
                      <w:divBdr>
                        <w:top w:val="none" w:sz="0" w:space="0" w:color="auto"/>
                        <w:left w:val="none" w:sz="0" w:space="0" w:color="auto"/>
                        <w:bottom w:val="none" w:sz="0" w:space="0" w:color="auto"/>
                        <w:right w:val="none" w:sz="0" w:space="0" w:color="auto"/>
                      </w:divBdr>
                    </w:div>
                    <w:div w:id="598830828">
                      <w:marLeft w:val="0"/>
                      <w:marRight w:val="0"/>
                      <w:marTop w:val="0"/>
                      <w:marBottom w:val="0"/>
                      <w:divBdr>
                        <w:top w:val="none" w:sz="0" w:space="0" w:color="auto"/>
                        <w:left w:val="none" w:sz="0" w:space="0" w:color="auto"/>
                        <w:bottom w:val="none" w:sz="0" w:space="0" w:color="auto"/>
                        <w:right w:val="none" w:sz="0" w:space="0" w:color="auto"/>
                      </w:divBdr>
                    </w:div>
                    <w:div w:id="1820339567">
                      <w:marLeft w:val="0"/>
                      <w:marRight w:val="0"/>
                      <w:marTop w:val="0"/>
                      <w:marBottom w:val="0"/>
                      <w:divBdr>
                        <w:top w:val="none" w:sz="0" w:space="0" w:color="auto"/>
                        <w:left w:val="none" w:sz="0" w:space="0" w:color="auto"/>
                        <w:bottom w:val="none" w:sz="0" w:space="0" w:color="auto"/>
                        <w:right w:val="none" w:sz="0" w:space="0" w:color="auto"/>
                      </w:divBdr>
                    </w:div>
                    <w:div w:id="231276548">
                      <w:marLeft w:val="0"/>
                      <w:marRight w:val="0"/>
                      <w:marTop w:val="0"/>
                      <w:marBottom w:val="0"/>
                      <w:divBdr>
                        <w:top w:val="none" w:sz="0" w:space="0" w:color="auto"/>
                        <w:left w:val="none" w:sz="0" w:space="0" w:color="auto"/>
                        <w:bottom w:val="none" w:sz="0" w:space="0" w:color="auto"/>
                        <w:right w:val="none" w:sz="0" w:space="0" w:color="auto"/>
                      </w:divBdr>
                    </w:div>
                    <w:div w:id="716202654">
                      <w:marLeft w:val="0"/>
                      <w:marRight w:val="0"/>
                      <w:marTop w:val="0"/>
                      <w:marBottom w:val="0"/>
                      <w:divBdr>
                        <w:top w:val="none" w:sz="0" w:space="0" w:color="auto"/>
                        <w:left w:val="none" w:sz="0" w:space="0" w:color="auto"/>
                        <w:bottom w:val="none" w:sz="0" w:space="0" w:color="auto"/>
                        <w:right w:val="none" w:sz="0" w:space="0" w:color="auto"/>
                      </w:divBdr>
                    </w:div>
                    <w:div w:id="1874416791">
                      <w:marLeft w:val="0"/>
                      <w:marRight w:val="0"/>
                      <w:marTop w:val="0"/>
                      <w:marBottom w:val="0"/>
                      <w:divBdr>
                        <w:top w:val="none" w:sz="0" w:space="0" w:color="auto"/>
                        <w:left w:val="none" w:sz="0" w:space="0" w:color="auto"/>
                        <w:bottom w:val="none" w:sz="0" w:space="0" w:color="auto"/>
                        <w:right w:val="none" w:sz="0" w:space="0" w:color="auto"/>
                      </w:divBdr>
                    </w:div>
                    <w:div w:id="961813168">
                      <w:marLeft w:val="0"/>
                      <w:marRight w:val="0"/>
                      <w:marTop w:val="0"/>
                      <w:marBottom w:val="0"/>
                      <w:divBdr>
                        <w:top w:val="none" w:sz="0" w:space="0" w:color="auto"/>
                        <w:left w:val="none" w:sz="0" w:space="0" w:color="auto"/>
                        <w:bottom w:val="none" w:sz="0" w:space="0" w:color="auto"/>
                        <w:right w:val="none" w:sz="0" w:space="0" w:color="auto"/>
                      </w:divBdr>
                    </w:div>
                    <w:div w:id="1406337993">
                      <w:marLeft w:val="0"/>
                      <w:marRight w:val="0"/>
                      <w:marTop w:val="0"/>
                      <w:marBottom w:val="0"/>
                      <w:divBdr>
                        <w:top w:val="none" w:sz="0" w:space="0" w:color="auto"/>
                        <w:left w:val="none" w:sz="0" w:space="0" w:color="auto"/>
                        <w:bottom w:val="none" w:sz="0" w:space="0" w:color="auto"/>
                        <w:right w:val="none" w:sz="0" w:space="0" w:color="auto"/>
                      </w:divBdr>
                    </w:div>
                    <w:div w:id="810752457">
                      <w:marLeft w:val="0"/>
                      <w:marRight w:val="0"/>
                      <w:marTop w:val="0"/>
                      <w:marBottom w:val="0"/>
                      <w:divBdr>
                        <w:top w:val="none" w:sz="0" w:space="0" w:color="auto"/>
                        <w:left w:val="none" w:sz="0" w:space="0" w:color="auto"/>
                        <w:bottom w:val="none" w:sz="0" w:space="0" w:color="auto"/>
                        <w:right w:val="none" w:sz="0" w:space="0" w:color="auto"/>
                      </w:divBdr>
                    </w:div>
                    <w:div w:id="8475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1152">
      <w:bodyDiv w:val="1"/>
      <w:marLeft w:val="0"/>
      <w:marRight w:val="0"/>
      <w:marTop w:val="0"/>
      <w:marBottom w:val="0"/>
      <w:divBdr>
        <w:top w:val="none" w:sz="0" w:space="0" w:color="auto"/>
        <w:left w:val="none" w:sz="0" w:space="0" w:color="auto"/>
        <w:bottom w:val="none" w:sz="0" w:space="0" w:color="auto"/>
        <w:right w:val="none" w:sz="0" w:space="0" w:color="auto"/>
      </w:divBdr>
    </w:div>
    <w:div w:id="945695614">
      <w:bodyDiv w:val="1"/>
      <w:marLeft w:val="0"/>
      <w:marRight w:val="0"/>
      <w:marTop w:val="0"/>
      <w:marBottom w:val="0"/>
      <w:divBdr>
        <w:top w:val="none" w:sz="0" w:space="0" w:color="auto"/>
        <w:left w:val="none" w:sz="0" w:space="0" w:color="auto"/>
        <w:bottom w:val="none" w:sz="0" w:space="0" w:color="auto"/>
        <w:right w:val="none" w:sz="0" w:space="0" w:color="auto"/>
      </w:divBdr>
      <w:divsChild>
        <w:div w:id="404113977">
          <w:marLeft w:val="0"/>
          <w:marRight w:val="0"/>
          <w:marTop w:val="0"/>
          <w:marBottom w:val="0"/>
          <w:divBdr>
            <w:top w:val="none" w:sz="0" w:space="0" w:color="auto"/>
            <w:left w:val="none" w:sz="0" w:space="0" w:color="auto"/>
            <w:bottom w:val="none" w:sz="0" w:space="0" w:color="auto"/>
            <w:right w:val="none" w:sz="0" w:space="0" w:color="auto"/>
          </w:divBdr>
        </w:div>
        <w:div w:id="350451328">
          <w:marLeft w:val="0"/>
          <w:marRight w:val="0"/>
          <w:marTop w:val="0"/>
          <w:marBottom w:val="0"/>
          <w:divBdr>
            <w:top w:val="none" w:sz="0" w:space="0" w:color="auto"/>
            <w:left w:val="none" w:sz="0" w:space="0" w:color="auto"/>
            <w:bottom w:val="none" w:sz="0" w:space="0" w:color="auto"/>
            <w:right w:val="none" w:sz="0" w:space="0" w:color="auto"/>
          </w:divBdr>
        </w:div>
      </w:divsChild>
    </w:div>
    <w:div w:id="1038050992">
      <w:bodyDiv w:val="1"/>
      <w:marLeft w:val="0"/>
      <w:marRight w:val="0"/>
      <w:marTop w:val="0"/>
      <w:marBottom w:val="0"/>
      <w:divBdr>
        <w:top w:val="none" w:sz="0" w:space="0" w:color="auto"/>
        <w:left w:val="none" w:sz="0" w:space="0" w:color="auto"/>
        <w:bottom w:val="none" w:sz="0" w:space="0" w:color="auto"/>
        <w:right w:val="none" w:sz="0" w:space="0" w:color="auto"/>
      </w:divBdr>
    </w:div>
    <w:div w:id="1173882592">
      <w:bodyDiv w:val="1"/>
      <w:marLeft w:val="0"/>
      <w:marRight w:val="0"/>
      <w:marTop w:val="0"/>
      <w:marBottom w:val="0"/>
      <w:divBdr>
        <w:top w:val="none" w:sz="0" w:space="0" w:color="auto"/>
        <w:left w:val="none" w:sz="0" w:space="0" w:color="auto"/>
        <w:bottom w:val="none" w:sz="0" w:space="0" w:color="auto"/>
        <w:right w:val="none" w:sz="0" w:space="0" w:color="auto"/>
      </w:divBdr>
      <w:divsChild>
        <w:div w:id="1886871868">
          <w:marLeft w:val="0"/>
          <w:marRight w:val="0"/>
          <w:marTop w:val="0"/>
          <w:marBottom w:val="0"/>
          <w:divBdr>
            <w:top w:val="none" w:sz="0" w:space="0" w:color="auto"/>
            <w:left w:val="none" w:sz="0" w:space="0" w:color="auto"/>
            <w:bottom w:val="none" w:sz="0" w:space="0" w:color="auto"/>
            <w:right w:val="none" w:sz="0" w:space="0" w:color="auto"/>
          </w:divBdr>
        </w:div>
        <w:div w:id="1636525460">
          <w:marLeft w:val="0"/>
          <w:marRight w:val="0"/>
          <w:marTop w:val="0"/>
          <w:marBottom w:val="0"/>
          <w:divBdr>
            <w:top w:val="none" w:sz="0" w:space="0" w:color="auto"/>
            <w:left w:val="none" w:sz="0" w:space="0" w:color="auto"/>
            <w:bottom w:val="none" w:sz="0" w:space="0" w:color="auto"/>
            <w:right w:val="none" w:sz="0" w:space="0" w:color="auto"/>
          </w:divBdr>
        </w:div>
        <w:div w:id="3746868">
          <w:marLeft w:val="0"/>
          <w:marRight w:val="0"/>
          <w:marTop w:val="0"/>
          <w:marBottom w:val="0"/>
          <w:divBdr>
            <w:top w:val="none" w:sz="0" w:space="0" w:color="auto"/>
            <w:left w:val="none" w:sz="0" w:space="0" w:color="auto"/>
            <w:bottom w:val="none" w:sz="0" w:space="0" w:color="auto"/>
            <w:right w:val="none" w:sz="0" w:space="0" w:color="auto"/>
          </w:divBdr>
        </w:div>
        <w:div w:id="1765763871">
          <w:marLeft w:val="0"/>
          <w:marRight w:val="0"/>
          <w:marTop w:val="0"/>
          <w:marBottom w:val="0"/>
          <w:divBdr>
            <w:top w:val="none" w:sz="0" w:space="0" w:color="auto"/>
            <w:left w:val="none" w:sz="0" w:space="0" w:color="auto"/>
            <w:bottom w:val="none" w:sz="0" w:space="0" w:color="auto"/>
            <w:right w:val="none" w:sz="0" w:space="0" w:color="auto"/>
          </w:divBdr>
        </w:div>
        <w:div w:id="969432985">
          <w:marLeft w:val="0"/>
          <w:marRight w:val="0"/>
          <w:marTop w:val="0"/>
          <w:marBottom w:val="0"/>
          <w:divBdr>
            <w:top w:val="none" w:sz="0" w:space="0" w:color="auto"/>
            <w:left w:val="none" w:sz="0" w:space="0" w:color="auto"/>
            <w:bottom w:val="none" w:sz="0" w:space="0" w:color="auto"/>
            <w:right w:val="none" w:sz="0" w:space="0" w:color="auto"/>
          </w:divBdr>
        </w:div>
        <w:div w:id="348988834">
          <w:marLeft w:val="0"/>
          <w:marRight w:val="0"/>
          <w:marTop w:val="0"/>
          <w:marBottom w:val="0"/>
          <w:divBdr>
            <w:top w:val="none" w:sz="0" w:space="0" w:color="auto"/>
            <w:left w:val="none" w:sz="0" w:space="0" w:color="auto"/>
            <w:bottom w:val="none" w:sz="0" w:space="0" w:color="auto"/>
            <w:right w:val="none" w:sz="0" w:space="0" w:color="auto"/>
          </w:divBdr>
        </w:div>
        <w:div w:id="1514417455">
          <w:marLeft w:val="0"/>
          <w:marRight w:val="0"/>
          <w:marTop w:val="0"/>
          <w:marBottom w:val="0"/>
          <w:divBdr>
            <w:top w:val="none" w:sz="0" w:space="0" w:color="auto"/>
            <w:left w:val="none" w:sz="0" w:space="0" w:color="auto"/>
            <w:bottom w:val="none" w:sz="0" w:space="0" w:color="auto"/>
            <w:right w:val="none" w:sz="0" w:space="0" w:color="auto"/>
          </w:divBdr>
        </w:div>
        <w:div w:id="2038003783">
          <w:marLeft w:val="0"/>
          <w:marRight w:val="0"/>
          <w:marTop w:val="0"/>
          <w:marBottom w:val="0"/>
          <w:divBdr>
            <w:top w:val="none" w:sz="0" w:space="0" w:color="auto"/>
            <w:left w:val="none" w:sz="0" w:space="0" w:color="auto"/>
            <w:bottom w:val="none" w:sz="0" w:space="0" w:color="auto"/>
            <w:right w:val="none" w:sz="0" w:space="0" w:color="auto"/>
          </w:divBdr>
        </w:div>
        <w:div w:id="1837648805">
          <w:marLeft w:val="0"/>
          <w:marRight w:val="0"/>
          <w:marTop w:val="0"/>
          <w:marBottom w:val="0"/>
          <w:divBdr>
            <w:top w:val="none" w:sz="0" w:space="0" w:color="auto"/>
            <w:left w:val="none" w:sz="0" w:space="0" w:color="auto"/>
            <w:bottom w:val="none" w:sz="0" w:space="0" w:color="auto"/>
            <w:right w:val="none" w:sz="0" w:space="0" w:color="auto"/>
          </w:divBdr>
        </w:div>
        <w:div w:id="235286321">
          <w:marLeft w:val="0"/>
          <w:marRight w:val="0"/>
          <w:marTop w:val="0"/>
          <w:marBottom w:val="0"/>
          <w:divBdr>
            <w:top w:val="none" w:sz="0" w:space="0" w:color="auto"/>
            <w:left w:val="none" w:sz="0" w:space="0" w:color="auto"/>
            <w:bottom w:val="none" w:sz="0" w:space="0" w:color="auto"/>
            <w:right w:val="none" w:sz="0" w:space="0" w:color="auto"/>
          </w:divBdr>
        </w:div>
        <w:div w:id="166143554">
          <w:marLeft w:val="0"/>
          <w:marRight w:val="0"/>
          <w:marTop w:val="0"/>
          <w:marBottom w:val="0"/>
          <w:divBdr>
            <w:top w:val="none" w:sz="0" w:space="0" w:color="auto"/>
            <w:left w:val="none" w:sz="0" w:space="0" w:color="auto"/>
            <w:bottom w:val="none" w:sz="0" w:space="0" w:color="auto"/>
            <w:right w:val="none" w:sz="0" w:space="0" w:color="auto"/>
          </w:divBdr>
        </w:div>
        <w:div w:id="1255631781">
          <w:marLeft w:val="0"/>
          <w:marRight w:val="0"/>
          <w:marTop w:val="0"/>
          <w:marBottom w:val="0"/>
          <w:divBdr>
            <w:top w:val="none" w:sz="0" w:space="0" w:color="auto"/>
            <w:left w:val="none" w:sz="0" w:space="0" w:color="auto"/>
            <w:bottom w:val="none" w:sz="0" w:space="0" w:color="auto"/>
            <w:right w:val="none" w:sz="0" w:space="0" w:color="auto"/>
          </w:divBdr>
        </w:div>
      </w:divsChild>
    </w:div>
    <w:div w:id="1251160562">
      <w:bodyDiv w:val="1"/>
      <w:marLeft w:val="0"/>
      <w:marRight w:val="0"/>
      <w:marTop w:val="0"/>
      <w:marBottom w:val="0"/>
      <w:divBdr>
        <w:top w:val="none" w:sz="0" w:space="0" w:color="auto"/>
        <w:left w:val="none" w:sz="0" w:space="0" w:color="auto"/>
        <w:bottom w:val="none" w:sz="0" w:space="0" w:color="auto"/>
        <w:right w:val="none" w:sz="0" w:space="0" w:color="auto"/>
      </w:divBdr>
    </w:div>
    <w:div w:id="1283927304">
      <w:bodyDiv w:val="1"/>
      <w:marLeft w:val="0"/>
      <w:marRight w:val="0"/>
      <w:marTop w:val="0"/>
      <w:marBottom w:val="0"/>
      <w:divBdr>
        <w:top w:val="none" w:sz="0" w:space="0" w:color="auto"/>
        <w:left w:val="none" w:sz="0" w:space="0" w:color="auto"/>
        <w:bottom w:val="none" w:sz="0" w:space="0" w:color="auto"/>
        <w:right w:val="none" w:sz="0" w:space="0" w:color="auto"/>
      </w:divBdr>
      <w:divsChild>
        <w:div w:id="197154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148809">
              <w:marLeft w:val="0"/>
              <w:marRight w:val="0"/>
              <w:marTop w:val="0"/>
              <w:marBottom w:val="0"/>
              <w:divBdr>
                <w:top w:val="none" w:sz="0" w:space="0" w:color="auto"/>
                <w:left w:val="none" w:sz="0" w:space="0" w:color="auto"/>
                <w:bottom w:val="none" w:sz="0" w:space="0" w:color="auto"/>
                <w:right w:val="none" w:sz="0" w:space="0" w:color="auto"/>
              </w:divBdr>
              <w:divsChild>
                <w:div w:id="462161723">
                  <w:marLeft w:val="0"/>
                  <w:marRight w:val="0"/>
                  <w:marTop w:val="0"/>
                  <w:marBottom w:val="0"/>
                  <w:divBdr>
                    <w:top w:val="none" w:sz="0" w:space="0" w:color="auto"/>
                    <w:left w:val="none" w:sz="0" w:space="0" w:color="auto"/>
                    <w:bottom w:val="none" w:sz="0" w:space="0" w:color="auto"/>
                    <w:right w:val="none" w:sz="0" w:space="0" w:color="auto"/>
                  </w:divBdr>
                  <w:divsChild>
                    <w:div w:id="1810202623">
                      <w:marLeft w:val="0"/>
                      <w:marRight w:val="0"/>
                      <w:marTop w:val="0"/>
                      <w:marBottom w:val="0"/>
                      <w:divBdr>
                        <w:top w:val="none" w:sz="0" w:space="0" w:color="auto"/>
                        <w:left w:val="none" w:sz="0" w:space="0" w:color="auto"/>
                        <w:bottom w:val="none" w:sz="0" w:space="0" w:color="auto"/>
                        <w:right w:val="none" w:sz="0" w:space="0" w:color="auto"/>
                      </w:divBdr>
                    </w:div>
                    <w:div w:id="2130929923">
                      <w:marLeft w:val="0"/>
                      <w:marRight w:val="0"/>
                      <w:marTop w:val="0"/>
                      <w:marBottom w:val="0"/>
                      <w:divBdr>
                        <w:top w:val="none" w:sz="0" w:space="0" w:color="auto"/>
                        <w:left w:val="none" w:sz="0" w:space="0" w:color="auto"/>
                        <w:bottom w:val="none" w:sz="0" w:space="0" w:color="auto"/>
                        <w:right w:val="none" w:sz="0" w:space="0" w:color="auto"/>
                      </w:divBdr>
                    </w:div>
                    <w:div w:id="372312582">
                      <w:marLeft w:val="0"/>
                      <w:marRight w:val="0"/>
                      <w:marTop w:val="0"/>
                      <w:marBottom w:val="0"/>
                      <w:divBdr>
                        <w:top w:val="none" w:sz="0" w:space="0" w:color="auto"/>
                        <w:left w:val="none" w:sz="0" w:space="0" w:color="auto"/>
                        <w:bottom w:val="none" w:sz="0" w:space="0" w:color="auto"/>
                        <w:right w:val="none" w:sz="0" w:space="0" w:color="auto"/>
                      </w:divBdr>
                      <w:divsChild>
                        <w:div w:id="1075085074">
                          <w:marLeft w:val="0"/>
                          <w:marRight w:val="0"/>
                          <w:marTop w:val="0"/>
                          <w:marBottom w:val="0"/>
                          <w:divBdr>
                            <w:top w:val="none" w:sz="0" w:space="0" w:color="auto"/>
                            <w:left w:val="none" w:sz="0" w:space="0" w:color="auto"/>
                            <w:bottom w:val="none" w:sz="0" w:space="0" w:color="auto"/>
                            <w:right w:val="none" w:sz="0" w:space="0" w:color="auto"/>
                          </w:divBdr>
                          <w:divsChild>
                            <w:div w:id="361904010">
                              <w:marLeft w:val="0"/>
                              <w:marRight w:val="0"/>
                              <w:marTop w:val="0"/>
                              <w:marBottom w:val="0"/>
                              <w:divBdr>
                                <w:top w:val="none" w:sz="0" w:space="0" w:color="auto"/>
                                <w:left w:val="none" w:sz="0" w:space="0" w:color="auto"/>
                                <w:bottom w:val="none" w:sz="0" w:space="0" w:color="auto"/>
                                <w:right w:val="none" w:sz="0" w:space="0" w:color="auto"/>
                              </w:divBdr>
                              <w:divsChild>
                                <w:div w:id="2060130997">
                                  <w:marLeft w:val="0"/>
                                  <w:marRight w:val="0"/>
                                  <w:marTop w:val="0"/>
                                  <w:marBottom w:val="0"/>
                                  <w:divBdr>
                                    <w:top w:val="none" w:sz="0" w:space="0" w:color="auto"/>
                                    <w:left w:val="none" w:sz="0" w:space="0" w:color="auto"/>
                                    <w:bottom w:val="none" w:sz="0" w:space="0" w:color="auto"/>
                                    <w:right w:val="none" w:sz="0" w:space="0" w:color="auto"/>
                                  </w:divBdr>
                                  <w:divsChild>
                                    <w:div w:id="322128637">
                                      <w:marLeft w:val="0"/>
                                      <w:marRight w:val="0"/>
                                      <w:marTop w:val="0"/>
                                      <w:marBottom w:val="0"/>
                                      <w:divBdr>
                                        <w:top w:val="none" w:sz="0" w:space="0" w:color="auto"/>
                                        <w:left w:val="none" w:sz="0" w:space="0" w:color="auto"/>
                                        <w:bottom w:val="none" w:sz="0" w:space="0" w:color="auto"/>
                                        <w:right w:val="none" w:sz="0" w:space="0" w:color="auto"/>
                                      </w:divBdr>
                                      <w:divsChild>
                                        <w:div w:id="197742835">
                                          <w:marLeft w:val="0"/>
                                          <w:marRight w:val="0"/>
                                          <w:marTop w:val="0"/>
                                          <w:marBottom w:val="0"/>
                                          <w:divBdr>
                                            <w:top w:val="none" w:sz="0" w:space="0" w:color="auto"/>
                                            <w:left w:val="none" w:sz="0" w:space="0" w:color="auto"/>
                                            <w:bottom w:val="none" w:sz="0" w:space="0" w:color="auto"/>
                                            <w:right w:val="none" w:sz="0" w:space="0" w:color="auto"/>
                                          </w:divBdr>
                                          <w:divsChild>
                                            <w:div w:id="1047099355">
                                              <w:marLeft w:val="0"/>
                                              <w:marRight w:val="0"/>
                                              <w:marTop w:val="0"/>
                                              <w:marBottom w:val="0"/>
                                              <w:divBdr>
                                                <w:top w:val="none" w:sz="0" w:space="0" w:color="auto"/>
                                                <w:left w:val="none" w:sz="0" w:space="0" w:color="auto"/>
                                                <w:bottom w:val="none" w:sz="0" w:space="0" w:color="auto"/>
                                                <w:right w:val="none" w:sz="0" w:space="0" w:color="auto"/>
                                              </w:divBdr>
                                            </w:div>
                                            <w:div w:id="1254583203">
                                              <w:marLeft w:val="0"/>
                                              <w:marRight w:val="0"/>
                                              <w:marTop w:val="0"/>
                                              <w:marBottom w:val="0"/>
                                              <w:divBdr>
                                                <w:top w:val="none" w:sz="0" w:space="0" w:color="auto"/>
                                                <w:left w:val="none" w:sz="0" w:space="0" w:color="auto"/>
                                                <w:bottom w:val="none" w:sz="0" w:space="0" w:color="auto"/>
                                                <w:right w:val="none" w:sz="0" w:space="0" w:color="auto"/>
                                              </w:divBdr>
                                            </w:div>
                                            <w:div w:id="1703094628">
                                              <w:marLeft w:val="0"/>
                                              <w:marRight w:val="0"/>
                                              <w:marTop w:val="0"/>
                                              <w:marBottom w:val="0"/>
                                              <w:divBdr>
                                                <w:top w:val="none" w:sz="0" w:space="0" w:color="auto"/>
                                                <w:left w:val="none" w:sz="0" w:space="0" w:color="auto"/>
                                                <w:bottom w:val="none" w:sz="0" w:space="0" w:color="auto"/>
                                                <w:right w:val="none" w:sz="0" w:space="0" w:color="auto"/>
                                              </w:divBdr>
                                            </w:div>
                                            <w:div w:id="1939674742">
                                              <w:marLeft w:val="0"/>
                                              <w:marRight w:val="0"/>
                                              <w:marTop w:val="0"/>
                                              <w:marBottom w:val="0"/>
                                              <w:divBdr>
                                                <w:top w:val="none" w:sz="0" w:space="0" w:color="auto"/>
                                                <w:left w:val="none" w:sz="0" w:space="0" w:color="auto"/>
                                                <w:bottom w:val="none" w:sz="0" w:space="0" w:color="auto"/>
                                                <w:right w:val="none" w:sz="0" w:space="0" w:color="auto"/>
                                              </w:divBdr>
                                            </w:div>
                                            <w:div w:id="775298244">
                                              <w:marLeft w:val="0"/>
                                              <w:marRight w:val="0"/>
                                              <w:marTop w:val="0"/>
                                              <w:marBottom w:val="0"/>
                                              <w:divBdr>
                                                <w:top w:val="none" w:sz="0" w:space="0" w:color="auto"/>
                                                <w:left w:val="none" w:sz="0" w:space="0" w:color="auto"/>
                                                <w:bottom w:val="none" w:sz="0" w:space="0" w:color="auto"/>
                                                <w:right w:val="none" w:sz="0" w:space="0" w:color="auto"/>
                                              </w:divBdr>
                                            </w:div>
                                            <w:div w:id="187564761">
                                              <w:marLeft w:val="0"/>
                                              <w:marRight w:val="0"/>
                                              <w:marTop w:val="0"/>
                                              <w:marBottom w:val="0"/>
                                              <w:divBdr>
                                                <w:top w:val="none" w:sz="0" w:space="0" w:color="auto"/>
                                                <w:left w:val="none" w:sz="0" w:space="0" w:color="auto"/>
                                                <w:bottom w:val="none" w:sz="0" w:space="0" w:color="auto"/>
                                                <w:right w:val="none" w:sz="0" w:space="0" w:color="auto"/>
                                              </w:divBdr>
                                            </w:div>
                                            <w:div w:id="1059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197512">
      <w:bodyDiv w:val="1"/>
      <w:marLeft w:val="0"/>
      <w:marRight w:val="0"/>
      <w:marTop w:val="0"/>
      <w:marBottom w:val="0"/>
      <w:divBdr>
        <w:top w:val="none" w:sz="0" w:space="0" w:color="auto"/>
        <w:left w:val="none" w:sz="0" w:space="0" w:color="auto"/>
        <w:bottom w:val="none" w:sz="0" w:space="0" w:color="auto"/>
        <w:right w:val="none" w:sz="0" w:space="0" w:color="auto"/>
      </w:divBdr>
      <w:divsChild>
        <w:div w:id="130369294">
          <w:marLeft w:val="0"/>
          <w:marRight w:val="0"/>
          <w:marTop w:val="0"/>
          <w:marBottom w:val="0"/>
          <w:divBdr>
            <w:top w:val="none" w:sz="0" w:space="0" w:color="auto"/>
            <w:left w:val="none" w:sz="0" w:space="0" w:color="auto"/>
            <w:bottom w:val="none" w:sz="0" w:space="0" w:color="auto"/>
            <w:right w:val="none" w:sz="0" w:space="0" w:color="auto"/>
          </w:divBdr>
        </w:div>
        <w:div w:id="330183642">
          <w:marLeft w:val="0"/>
          <w:marRight w:val="0"/>
          <w:marTop w:val="0"/>
          <w:marBottom w:val="0"/>
          <w:divBdr>
            <w:top w:val="none" w:sz="0" w:space="0" w:color="auto"/>
            <w:left w:val="none" w:sz="0" w:space="0" w:color="auto"/>
            <w:bottom w:val="none" w:sz="0" w:space="0" w:color="auto"/>
            <w:right w:val="none" w:sz="0" w:space="0" w:color="auto"/>
          </w:divBdr>
        </w:div>
        <w:div w:id="1522622202">
          <w:marLeft w:val="0"/>
          <w:marRight w:val="0"/>
          <w:marTop w:val="0"/>
          <w:marBottom w:val="0"/>
          <w:divBdr>
            <w:top w:val="none" w:sz="0" w:space="0" w:color="auto"/>
            <w:left w:val="none" w:sz="0" w:space="0" w:color="auto"/>
            <w:bottom w:val="none" w:sz="0" w:space="0" w:color="auto"/>
            <w:right w:val="none" w:sz="0" w:space="0" w:color="auto"/>
          </w:divBdr>
        </w:div>
        <w:div w:id="1127049412">
          <w:marLeft w:val="0"/>
          <w:marRight w:val="0"/>
          <w:marTop w:val="0"/>
          <w:marBottom w:val="0"/>
          <w:divBdr>
            <w:top w:val="none" w:sz="0" w:space="0" w:color="auto"/>
            <w:left w:val="none" w:sz="0" w:space="0" w:color="auto"/>
            <w:bottom w:val="none" w:sz="0" w:space="0" w:color="auto"/>
            <w:right w:val="none" w:sz="0" w:space="0" w:color="auto"/>
          </w:divBdr>
        </w:div>
        <w:div w:id="1543591756">
          <w:marLeft w:val="0"/>
          <w:marRight w:val="0"/>
          <w:marTop w:val="0"/>
          <w:marBottom w:val="0"/>
          <w:divBdr>
            <w:top w:val="none" w:sz="0" w:space="0" w:color="auto"/>
            <w:left w:val="none" w:sz="0" w:space="0" w:color="auto"/>
            <w:bottom w:val="none" w:sz="0" w:space="0" w:color="auto"/>
            <w:right w:val="none" w:sz="0" w:space="0" w:color="auto"/>
          </w:divBdr>
        </w:div>
        <w:div w:id="650863654">
          <w:marLeft w:val="0"/>
          <w:marRight w:val="0"/>
          <w:marTop w:val="0"/>
          <w:marBottom w:val="0"/>
          <w:divBdr>
            <w:top w:val="none" w:sz="0" w:space="0" w:color="auto"/>
            <w:left w:val="none" w:sz="0" w:space="0" w:color="auto"/>
            <w:bottom w:val="none" w:sz="0" w:space="0" w:color="auto"/>
            <w:right w:val="none" w:sz="0" w:space="0" w:color="auto"/>
          </w:divBdr>
        </w:div>
        <w:div w:id="712660486">
          <w:marLeft w:val="0"/>
          <w:marRight w:val="0"/>
          <w:marTop w:val="0"/>
          <w:marBottom w:val="0"/>
          <w:divBdr>
            <w:top w:val="none" w:sz="0" w:space="0" w:color="auto"/>
            <w:left w:val="none" w:sz="0" w:space="0" w:color="auto"/>
            <w:bottom w:val="none" w:sz="0" w:space="0" w:color="auto"/>
            <w:right w:val="none" w:sz="0" w:space="0" w:color="auto"/>
          </w:divBdr>
        </w:div>
        <w:div w:id="1171796621">
          <w:marLeft w:val="0"/>
          <w:marRight w:val="0"/>
          <w:marTop w:val="0"/>
          <w:marBottom w:val="0"/>
          <w:divBdr>
            <w:top w:val="none" w:sz="0" w:space="0" w:color="auto"/>
            <w:left w:val="none" w:sz="0" w:space="0" w:color="auto"/>
            <w:bottom w:val="none" w:sz="0" w:space="0" w:color="auto"/>
            <w:right w:val="none" w:sz="0" w:space="0" w:color="auto"/>
          </w:divBdr>
        </w:div>
        <w:div w:id="1926038154">
          <w:marLeft w:val="0"/>
          <w:marRight w:val="0"/>
          <w:marTop w:val="0"/>
          <w:marBottom w:val="0"/>
          <w:divBdr>
            <w:top w:val="none" w:sz="0" w:space="0" w:color="auto"/>
            <w:left w:val="none" w:sz="0" w:space="0" w:color="auto"/>
            <w:bottom w:val="none" w:sz="0" w:space="0" w:color="auto"/>
            <w:right w:val="none" w:sz="0" w:space="0" w:color="auto"/>
          </w:divBdr>
        </w:div>
        <w:div w:id="1953592996">
          <w:marLeft w:val="0"/>
          <w:marRight w:val="0"/>
          <w:marTop w:val="0"/>
          <w:marBottom w:val="0"/>
          <w:divBdr>
            <w:top w:val="none" w:sz="0" w:space="0" w:color="auto"/>
            <w:left w:val="none" w:sz="0" w:space="0" w:color="auto"/>
            <w:bottom w:val="none" w:sz="0" w:space="0" w:color="auto"/>
            <w:right w:val="none" w:sz="0" w:space="0" w:color="auto"/>
          </w:divBdr>
        </w:div>
        <w:div w:id="376324423">
          <w:marLeft w:val="0"/>
          <w:marRight w:val="0"/>
          <w:marTop w:val="0"/>
          <w:marBottom w:val="0"/>
          <w:divBdr>
            <w:top w:val="none" w:sz="0" w:space="0" w:color="auto"/>
            <w:left w:val="none" w:sz="0" w:space="0" w:color="auto"/>
            <w:bottom w:val="none" w:sz="0" w:space="0" w:color="auto"/>
            <w:right w:val="none" w:sz="0" w:space="0" w:color="auto"/>
          </w:divBdr>
        </w:div>
        <w:div w:id="1765615754">
          <w:marLeft w:val="0"/>
          <w:marRight w:val="0"/>
          <w:marTop w:val="0"/>
          <w:marBottom w:val="0"/>
          <w:divBdr>
            <w:top w:val="none" w:sz="0" w:space="0" w:color="auto"/>
            <w:left w:val="none" w:sz="0" w:space="0" w:color="auto"/>
            <w:bottom w:val="none" w:sz="0" w:space="0" w:color="auto"/>
            <w:right w:val="none" w:sz="0" w:space="0" w:color="auto"/>
          </w:divBdr>
        </w:div>
        <w:div w:id="1024671684">
          <w:marLeft w:val="0"/>
          <w:marRight w:val="0"/>
          <w:marTop w:val="0"/>
          <w:marBottom w:val="0"/>
          <w:divBdr>
            <w:top w:val="none" w:sz="0" w:space="0" w:color="auto"/>
            <w:left w:val="none" w:sz="0" w:space="0" w:color="auto"/>
            <w:bottom w:val="none" w:sz="0" w:space="0" w:color="auto"/>
            <w:right w:val="none" w:sz="0" w:space="0" w:color="auto"/>
          </w:divBdr>
        </w:div>
      </w:divsChild>
    </w:div>
    <w:div w:id="1358895483">
      <w:bodyDiv w:val="1"/>
      <w:marLeft w:val="0"/>
      <w:marRight w:val="0"/>
      <w:marTop w:val="0"/>
      <w:marBottom w:val="0"/>
      <w:divBdr>
        <w:top w:val="none" w:sz="0" w:space="0" w:color="auto"/>
        <w:left w:val="none" w:sz="0" w:space="0" w:color="auto"/>
        <w:bottom w:val="none" w:sz="0" w:space="0" w:color="auto"/>
        <w:right w:val="none" w:sz="0" w:space="0" w:color="auto"/>
      </w:divBdr>
    </w:div>
    <w:div w:id="1393776896">
      <w:bodyDiv w:val="1"/>
      <w:marLeft w:val="0"/>
      <w:marRight w:val="0"/>
      <w:marTop w:val="0"/>
      <w:marBottom w:val="0"/>
      <w:divBdr>
        <w:top w:val="none" w:sz="0" w:space="0" w:color="auto"/>
        <w:left w:val="none" w:sz="0" w:space="0" w:color="auto"/>
        <w:bottom w:val="none" w:sz="0" w:space="0" w:color="auto"/>
        <w:right w:val="none" w:sz="0" w:space="0" w:color="auto"/>
      </w:divBdr>
      <w:divsChild>
        <w:div w:id="749355945">
          <w:marLeft w:val="0"/>
          <w:marRight w:val="0"/>
          <w:marTop w:val="0"/>
          <w:marBottom w:val="300"/>
          <w:divBdr>
            <w:top w:val="single" w:sz="6" w:space="15" w:color="E9B9BB"/>
            <w:left w:val="single" w:sz="6" w:space="15" w:color="E9B9BB"/>
            <w:bottom w:val="single" w:sz="6" w:space="15" w:color="E9B9BB"/>
            <w:right w:val="single" w:sz="6" w:space="15" w:color="E9B9BB"/>
          </w:divBdr>
          <w:divsChild>
            <w:div w:id="16420759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25105777">
      <w:bodyDiv w:val="1"/>
      <w:marLeft w:val="0"/>
      <w:marRight w:val="0"/>
      <w:marTop w:val="0"/>
      <w:marBottom w:val="0"/>
      <w:divBdr>
        <w:top w:val="none" w:sz="0" w:space="0" w:color="auto"/>
        <w:left w:val="none" w:sz="0" w:space="0" w:color="auto"/>
        <w:bottom w:val="none" w:sz="0" w:space="0" w:color="auto"/>
        <w:right w:val="none" w:sz="0" w:space="0" w:color="auto"/>
      </w:divBdr>
      <w:divsChild>
        <w:div w:id="1942449067">
          <w:marLeft w:val="0"/>
          <w:marRight w:val="0"/>
          <w:marTop w:val="0"/>
          <w:marBottom w:val="300"/>
          <w:divBdr>
            <w:top w:val="single" w:sz="6" w:space="15" w:color="8EC3D9"/>
            <w:left w:val="single" w:sz="6" w:space="15" w:color="8EC3D9"/>
            <w:bottom w:val="single" w:sz="6" w:space="15" w:color="8EC3D9"/>
            <w:right w:val="single" w:sz="6" w:space="15" w:color="8EC3D9"/>
          </w:divBdr>
          <w:divsChild>
            <w:div w:id="626159082">
              <w:marLeft w:val="0"/>
              <w:marRight w:val="0"/>
              <w:marTop w:val="0"/>
              <w:marBottom w:val="0"/>
              <w:divBdr>
                <w:top w:val="none" w:sz="0" w:space="0" w:color="auto"/>
                <w:left w:val="none" w:sz="0" w:space="0" w:color="auto"/>
                <w:bottom w:val="none" w:sz="0" w:space="0" w:color="auto"/>
                <w:right w:val="none" w:sz="0" w:space="0" w:color="auto"/>
              </w:divBdr>
            </w:div>
            <w:div w:id="1549410493">
              <w:marLeft w:val="0"/>
              <w:marRight w:val="0"/>
              <w:marTop w:val="180"/>
              <w:marBottom w:val="0"/>
              <w:divBdr>
                <w:top w:val="none" w:sz="0" w:space="0" w:color="auto"/>
                <w:left w:val="none" w:sz="0" w:space="0" w:color="auto"/>
                <w:bottom w:val="none" w:sz="0" w:space="0" w:color="auto"/>
                <w:right w:val="none" w:sz="0" w:space="0" w:color="auto"/>
              </w:divBdr>
            </w:div>
          </w:divsChild>
        </w:div>
        <w:div w:id="237131714">
          <w:marLeft w:val="0"/>
          <w:marRight w:val="0"/>
          <w:marTop w:val="0"/>
          <w:marBottom w:val="300"/>
          <w:divBdr>
            <w:top w:val="single" w:sz="6" w:space="15" w:color="E9B9BB"/>
            <w:left w:val="single" w:sz="6" w:space="15" w:color="E9B9BB"/>
            <w:bottom w:val="single" w:sz="6" w:space="15" w:color="E9B9BB"/>
            <w:right w:val="single" w:sz="6" w:space="15" w:color="E9B9BB"/>
          </w:divBdr>
          <w:divsChild>
            <w:div w:id="1851749844">
              <w:marLeft w:val="0"/>
              <w:marRight w:val="0"/>
              <w:marTop w:val="0"/>
              <w:marBottom w:val="0"/>
              <w:divBdr>
                <w:top w:val="none" w:sz="0" w:space="0" w:color="auto"/>
                <w:left w:val="none" w:sz="0" w:space="0" w:color="auto"/>
                <w:bottom w:val="none" w:sz="0" w:space="0" w:color="auto"/>
                <w:right w:val="none" w:sz="0" w:space="0" w:color="auto"/>
              </w:divBdr>
            </w:div>
            <w:div w:id="24672695">
              <w:marLeft w:val="0"/>
              <w:marRight w:val="0"/>
              <w:marTop w:val="180"/>
              <w:marBottom w:val="0"/>
              <w:divBdr>
                <w:top w:val="none" w:sz="0" w:space="0" w:color="auto"/>
                <w:left w:val="none" w:sz="0" w:space="0" w:color="auto"/>
                <w:bottom w:val="none" w:sz="0" w:space="0" w:color="auto"/>
                <w:right w:val="none" w:sz="0" w:space="0" w:color="auto"/>
              </w:divBdr>
            </w:div>
          </w:divsChild>
        </w:div>
        <w:div w:id="552890305">
          <w:marLeft w:val="0"/>
          <w:marRight w:val="0"/>
          <w:marTop w:val="0"/>
          <w:marBottom w:val="300"/>
          <w:divBdr>
            <w:top w:val="single" w:sz="6" w:space="15" w:color="E1DB8B"/>
            <w:left w:val="single" w:sz="6" w:space="15" w:color="E1DB8B"/>
            <w:bottom w:val="single" w:sz="6" w:space="15" w:color="E1DB8B"/>
            <w:right w:val="single" w:sz="6" w:space="15" w:color="E1DB8B"/>
          </w:divBdr>
          <w:divsChild>
            <w:div w:id="1250382971">
              <w:marLeft w:val="0"/>
              <w:marRight w:val="0"/>
              <w:marTop w:val="180"/>
              <w:marBottom w:val="0"/>
              <w:divBdr>
                <w:top w:val="none" w:sz="0" w:space="0" w:color="auto"/>
                <w:left w:val="none" w:sz="0" w:space="0" w:color="auto"/>
                <w:bottom w:val="none" w:sz="0" w:space="0" w:color="auto"/>
                <w:right w:val="none" w:sz="0" w:space="0" w:color="auto"/>
              </w:divBdr>
            </w:div>
          </w:divsChild>
        </w:div>
        <w:div w:id="1974946576">
          <w:marLeft w:val="0"/>
          <w:marRight w:val="0"/>
          <w:marTop w:val="0"/>
          <w:marBottom w:val="0"/>
          <w:divBdr>
            <w:top w:val="none" w:sz="0" w:space="0" w:color="auto"/>
            <w:left w:val="none" w:sz="0" w:space="0" w:color="auto"/>
            <w:bottom w:val="none" w:sz="0" w:space="0" w:color="auto"/>
            <w:right w:val="none" w:sz="0" w:space="0" w:color="auto"/>
          </w:divBdr>
        </w:div>
      </w:divsChild>
    </w:div>
    <w:div w:id="1630479097">
      <w:bodyDiv w:val="1"/>
      <w:marLeft w:val="0"/>
      <w:marRight w:val="0"/>
      <w:marTop w:val="0"/>
      <w:marBottom w:val="0"/>
      <w:divBdr>
        <w:top w:val="none" w:sz="0" w:space="0" w:color="auto"/>
        <w:left w:val="none" w:sz="0" w:space="0" w:color="auto"/>
        <w:bottom w:val="none" w:sz="0" w:space="0" w:color="auto"/>
        <w:right w:val="none" w:sz="0" w:space="0" w:color="auto"/>
      </w:divBdr>
      <w:divsChild>
        <w:div w:id="1579053020">
          <w:marLeft w:val="0"/>
          <w:marRight w:val="0"/>
          <w:marTop w:val="0"/>
          <w:marBottom w:val="0"/>
          <w:divBdr>
            <w:top w:val="none" w:sz="0" w:space="0" w:color="auto"/>
            <w:left w:val="none" w:sz="0" w:space="0" w:color="auto"/>
            <w:bottom w:val="none" w:sz="0" w:space="0" w:color="auto"/>
            <w:right w:val="none" w:sz="0" w:space="0" w:color="auto"/>
          </w:divBdr>
        </w:div>
        <w:div w:id="95179596">
          <w:marLeft w:val="0"/>
          <w:marRight w:val="0"/>
          <w:marTop w:val="0"/>
          <w:marBottom w:val="0"/>
          <w:divBdr>
            <w:top w:val="none" w:sz="0" w:space="0" w:color="auto"/>
            <w:left w:val="none" w:sz="0" w:space="0" w:color="auto"/>
            <w:bottom w:val="none" w:sz="0" w:space="0" w:color="auto"/>
            <w:right w:val="none" w:sz="0" w:space="0" w:color="auto"/>
          </w:divBdr>
        </w:div>
        <w:div w:id="1249541608">
          <w:marLeft w:val="0"/>
          <w:marRight w:val="0"/>
          <w:marTop w:val="0"/>
          <w:marBottom w:val="0"/>
          <w:divBdr>
            <w:top w:val="none" w:sz="0" w:space="0" w:color="auto"/>
            <w:left w:val="none" w:sz="0" w:space="0" w:color="auto"/>
            <w:bottom w:val="none" w:sz="0" w:space="0" w:color="auto"/>
            <w:right w:val="none" w:sz="0" w:space="0" w:color="auto"/>
          </w:divBdr>
          <w:divsChild>
            <w:div w:id="110052062">
              <w:marLeft w:val="0"/>
              <w:marRight w:val="0"/>
              <w:marTop w:val="0"/>
              <w:marBottom w:val="0"/>
              <w:divBdr>
                <w:top w:val="none" w:sz="0" w:space="0" w:color="auto"/>
                <w:left w:val="none" w:sz="0" w:space="0" w:color="auto"/>
                <w:bottom w:val="none" w:sz="0" w:space="0" w:color="auto"/>
                <w:right w:val="none" w:sz="0" w:space="0" w:color="auto"/>
              </w:divBdr>
              <w:divsChild>
                <w:div w:id="1508594157">
                  <w:marLeft w:val="0"/>
                  <w:marRight w:val="0"/>
                  <w:marTop w:val="0"/>
                  <w:marBottom w:val="0"/>
                  <w:divBdr>
                    <w:top w:val="none" w:sz="0" w:space="0" w:color="auto"/>
                    <w:left w:val="none" w:sz="0" w:space="0" w:color="auto"/>
                    <w:bottom w:val="none" w:sz="0" w:space="0" w:color="auto"/>
                    <w:right w:val="none" w:sz="0" w:space="0" w:color="auto"/>
                  </w:divBdr>
                  <w:divsChild>
                    <w:div w:id="1936747443">
                      <w:marLeft w:val="0"/>
                      <w:marRight w:val="0"/>
                      <w:marTop w:val="0"/>
                      <w:marBottom w:val="0"/>
                      <w:divBdr>
                        <w:top w:val="none" w:sz="0" w:space="0" w:color="auto"/>
                        <w:left w:val="none" w:sz="0" w:space="0" w:color="auto"/>
                        <w:bottom w:val="none" w:sz="0" w:space="0" w:color="auto"/>
                        <w:right w:val="none" w:sz="0" w:space="0" w:color="auto"/>
                      </w:divBdr>
                      <w:divsChild>
                        <w:div w:id="832912118">
                          <w:marLeft w:val="0"/>
                          <w:marRight w:val="0"/>
                          <w:marTop w:val="0"/>
                          <w:marBottom w:val="0"/>
                          <w:divBdr>
                            <w:top w:val="none" w:sz="0" w:space="0" w:color="auto"/>
                            <w:left w:val="none" w:sz="0" w:space="0" w:color="auto"/>
                            <w:bottom w:val="none" w:sz="0" w:space="0" w:color="auto"/>
                            <w:right w:val="none" w:sz="0" w:space="0" w:color="auto"/>
                          </w:divBdr>
                        </w:div>
                        <w:div w:id="342634219">
                          <w:marLeft w:val="0"/>
                          <w:marRight w:val="0"/>
                          <w:marTop w:val="0"/>
                          <w:marBottom w:val="0"/>
                          <w:divBdr>
                            <w:top w:val="none" w:sz="0" w:space="0" w:color="auto"/>
                            <w:left w:val="none" w:sz="0" w:space="0" w:color="auto"/>
                            <w:bottom w:val="none" w:sz="0" w:space="0" w:color="auto"/>
                            <w:right w:val="none" w:sz="0" w:space="0" w:color="auto"/>
                          </w:divBdr>
                        </w:div>
                        <w:div w:id="2125071489">
                          <w:marLeft w:val="0"/>
                          <w:marRight w:val="0"/>
                          <w:marTop w:val="0"/>
                          <w:marBottom w:val="0"/>
                          <w:divBdr>
                            <w:top w:val="none" w:sz="0" w:space="0" w:color="auto"/>
                            <w:left w:val="none" w:sz="0" w:space="0" w:color="auto"/>
                            <w:bottom w:val="none" w:sz="0" w:space="0" w:color="auto"/>
                            <w:right w:val="none" w:sz="0" w:space="0" w:color="auto"/>
                          </w:divBdr>
                        </w:div>
                        <w:div w:id="1610774603">
                          <w:marLeft w:val="0"/>
                          <w:marRight w:val="0"/>
                          <w:marTop w:val="0"/>
                          <w:marBottom w:val="0"/>
                          <w:divBdr>
                            <w:top w:val="none" w:sz="0" w:space="0" w:color="auto"/>
                            <w:left w:val="none" w:sz="0" w:space="0" w:color="auto"/>
                            <w:bottom w:val="none" w:sz="0" w:space="0" w:color="auto"/>
                            <w:right w:val="none" w:sz="0" w:space="0" w:color="auto"/>
                          </w:divBdr>
                        </w:div>
                        <w:div w:id="171186587">
                          <w:marLeft w:val="0"/>
                          <w:marRight w:val="0"/>
                          <w:marTop w:val="0"/>
                          <w:marBottom w:val="0"/>
                          <w:divBdr>
                            <w:top w:val="none" w:sz="0" w:space="0" w:color="auto"/>
                            <w:left w:val="none" w:sz="0" w:space="0" w:color="auto"/>
                            <w:bottom w:val="none" w:sz="0" w:space="0" w:color="auto"/>
                            <w:right w:val="none" w:sz="0" w:space="0" w:color="auto"/>
                          </w:divBdr>
                        </w:div>
                        <w:div w:id="1795633668">
                          <w:marLeft w:val="0"/>
                          <w:marRight w:val="0"/>
                          <w:marTop w:val="0"/>
                          <w:marBottom w:val="0"/>
                          <w:divBdr>
                            <w:top w:val="none" w:sz="0" w:space="0" w:color="auto"/>
                            <w:left w:val="none" w:sz="0" w:space="0" w:color="auto"/>
                            <w:bottom w:val="none" w:sz="0" w:space="0" w:color="auto"/>
                            <w:right w:val="none" w:sz="0" w:space="0" w:color="auto"/>
                          </w:divBdr>
                        </w:div>
                        <w:div w:id="1353190093">
                          <w:marLeft w:val="0"/>
                          <w:marRight w:val="0"/>
                          <w:marTop w:val="0"/>
                          <w:marBottom w:val="0"/>
                          <w:divBdr>
                            <w:top w:val="none" w:sz="0" w:space="0" w:color="auto"/>
                            <w:left w:val="none" w:sz="0" w:space="0" w:color="auto"/>
                            <w:bottom w:val="none" w:sz="0" w:space="0" w:color="auto"/>
                            <w:right w:val="none" w:sz="0" w:space="0" w:color="auto"/>
                          </w:divBdr>
                        </w:div>
                        <w:div w:id="1800757763">
                          <w:marLeft w:val="0"/>
                          <w:marRight w:val="0"/>
                          <w:marTop w:val="0"/>
                          <w:marBottom w:val="0"/>
                          <w:divBdr>
                            <w:top w:val="none" w:sz="0" w:space="0" w:color="auto"/>
                            <w:left w:val="none" w:sz="0" w:space="0" w:color="auto"/>
                            <w:bottom w:val="none" w:sz="0" w:space="0" w:color="auto"/>
                            <w:right w:val="none" w:sz="0" w:space="0" w:color="auto"/>
                          </w:divBdr>
                        </w:div>
                        <w:div w:id="864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542980">
      <w:bodyDiv w:val="1"/>
      <w:marLeft w:val="0"/>
      <w:marRight w:val="0"/>
      <w:marTop w:val="0"/>
      <w:marBottom w:val="0"/>
      <w:divBdr>
        <w:top w:val="none" w:sz="0" w:space="0" w:color="auto"/>
        <w:left w:val="none" w:sz="0" w:space="0" w:color="auto"/>
        <w:bottom w:val="none" w:sz="0" w:space="0" w:color="auto"/>
        <w:right w:val="none" w:sz="0" w:space="0" w:color="auto"/>
      </w:divBdr>
      <w:divsChild>
        <w:div w:id="950673681">
          <w:marLeft w:val="0"/>
          <w:marRight w:val="0"/>
          <w:marTop w:val="0"/>
          <w:marBottom w:val="0"/>
          <w:divBdr>
            <w:top w:val="none" w:sz="0" w:space="0" w:color="auto"/>
            <w:left w:val="none" w:sz="0" w:space="0" w:color="auto"/>
            <w:bottom w:val="none" w:sz="0" w:space="0" w:color="auto"/>
            <w:right w:val="none" w:sz="0" w:space="0" w:color="auto"/>
          </w:divBdr>
        </w:div>
        <w:div w:id="281886760">
          <w:marLeft w:val="0"/>
          <w:marRight w:val="0"/>
          <w:marTop w:val="0"/>
          <w:marBottom w:val="0"/>
          <w:divBdr>
            <w:top w:val="none" w:sz="0" w:space="0" w:color="auto"/>
            <w:left w:val="none" w:sz="0" w:space="0" w:color="auto"/>
            <w:bottom w:val="none" w:sz="0" w:space="0" w:color="auto"/>
            <w:right w:val="none" w:sz="0" w:space="0" w:color="auto"/>
          </w:divBdr>
        </w:div>
        <w:div w:id="1792018574">
          <w:marLeft w:val="0"/>
          <w:marRight w:val="0"/>
          <w:marTop w:val="0"/>
          <w:marBottom w:val="0"/>
          <w:divBdr>
            <w:top w:val="none" w:sz="0" w:space="0" w:color="auto"/>
            <w:left w:val="none" w:sz="0" w:space="0" w:color="auto"/>
            <w:bottom w:val="none" w:sz="0" w:space="0" w:color="auto"/>
            <w:right w:val="none" w:sz="0" w:space="0" w:color="auto"/>
          </w:divBdr>
        </w:div>
        <w:div w:id="1168983243">
          <w:marLeft w:val="0"/>
          <w:marRight w:val="0"/>
          <w:marTop w:val="0"/>
          <w:marBottom w:val="0"/>
          <w:divBdr>
            <w:top w:val="none" w:sz="0" w:space="0" w:color="auto"/>
            <w:left w:val="none" w:sz="0" w:space="0" w:color="auto"/>
            <w:bottom w:val="none" w:sz="0" w:space="0" w:color="auto"/>
            <w:right w:val="none" w:sz="0" w:space="0" w:color="auto"/>
          </w:divBdr>
        </w:div>
        <w:div w:id="878587743">
          <w:marLeft w:val="0"/>
          <w:marRight w:val="0"/>
          <w:marTop w:val="0"/>
          <w:marBottom w:val="0"/>
          <w:divBdr>
            <w:top w:val="none" w:sz="0" w:space="0" w:color="auto"/>
            <w:left w:val="none" w:sz="0" w:space="0" w:color="auto"/>
            <w:bottom w:val="none" w:sz="0" w:space="0" w:color="auto"/>
            <w:right w:val="none" w:sz="0" w:space="0" w:color="auto"/>
          </w:divBdr>
          <w:divsChild>
            <w:div w:id="1634481981">
              <w:marLeft w:val="0"/>
              <w:marRight w:val="0"/>
              <w:marTop w:val="0"/>
              <w:marBottom w:val="0"/>
              <w:divBdr>
                <w:top w:val="none" w:sz="0" w:space="0" w:color="auto"/>
                <w:left w:val="none" w:sz="0" w:space="0" w:color="auto"/>
                <w:bottom w:val="none" w:sz="0" w:space="0" w:color="auto"/>
                <w:right w:val="none" w:sz="0" w:space="0" w:color="auto"/>
              </w:divBdr>
              <w:divsChild>
                <w:div w:id="762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2774">
      <w:bodyDiv w:val="1"/>
      <w:marLeft w:val="0"/>
      <w:marRight w:val="0"/>
      <w:marTop w:val="0"/>
      <w:marBottom w:val="0"/>
      <w:divBdr>
        <w:top w:val="none" w:sz="0" w:space="0" w:color="auto"/>
        <w:left w:val="none" w:sz="0" w:space="0" w:color="auto"/>
        <w:bottom w:val="none" w:sz="0" w:space="0" w:color="auto"/>
        <w:right w:val="none" w:sz="0" w:space="0" w:color="auto"/>
      </w:divBdr>
    </w:div>
    <w:div w:id="1719158798">
      <w:bodyDiv w:val="1"/>
      <w:marLeft w:val="0"/>
      <w:marRight w:val="0"/>
      <w:marTop w:val="0"/>
      <w:marBottom w:val="0"/>
      <w:divBdr>
        <w:top w:val="none" w:sz="0" w:space="0" w:color="auto"/>
        <w:left w:val="none" w:sz="0" w:space="0" w:color="auto"/>
        <w:bottom w:val="none" w:sz="0" w:space="0" w:color="auto"/>
        <w:right w:val="none" w:sz="0" w:space="0" w:color="auto"/>
      </w:divBdr>
    </w:div>
    <w:div w:id="1731927388">
      <w:bodyDiv w:val="1"/>
      <w:marLeft w:val="0"/>
      <w:marRight w:val="0"/>
      <w:marTop w:val="0"/>
      <w:marBottom w:val="0"/>
      <w:divBdr>
        <w:top w:val="none" w:sz="0" w:space="0" w:color="auto"/>
        <w:left w:val="none" w:sz="0" w:space="0" w:color="auto"/>
        <w:bottom w:val="none" w:sz="0" w:space="0" w:color="auto"/>
        <w:right w:val="none" w:sz="0" w:space="0" w:color="auto"/>
      </w:divBdr>
    </w:div>
    <w:div w:id="1753624672">
      <w:bodyDiv w:val="1"/>
      <w:marLeft w:val="0"/>
      <w:marRight w:val="0"/>
      <w:marTop w:val="0"/>
      <w:marBottom w:val="0"/>
      <w:divBdr>
        <w:top w:val="none" w:sz="0" w:space="0" w:color="auto"/>
        <w:left w:val="none" w:sz="0" w:space="0" w:color="auto"/>
        <w:bottom w:val="none" w:sz="0" w:space="0" w:color="auto"/>
        <w:right w:val="none" w:sz="0" w:space="0" w:color="auto"/>
      </w:divBdr>
      <w:divsChild>
        <w:div w:id="4822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0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892">
      <w:bodyDiv w:val="1"/>
      <w:marLeft w:val="0"/>
      <w:marRight w:val="0"/>
      <w:marTop w:val="0"/>
      <w:marBottom w:val="0"/>
      <w:divBdr>
        <w:top w:val="none" w:sz="0" w:space="0" w:color="auto"/>
        <w:left w:val="none" w:sz="0" w:space="0" w:color="auto"/>
        <w:bottom w:val="none" w:sz="0" w:space="0" w:color="auto"/>
        <w:right w:val="none" w:sz="0" w:space="0" w:color="auto"/>
      </w:divBdr>
      <w:divsChild>
        <w:div w:id="761219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641051">
              <w:marLeft w:val="0"/>
              <w:marRight w:val="0"/>
              <w:marTop w:val="0"/>
              <w:marBottom w:val="0"/>
              <w:divBdr>
                <w:top w:val="none" w:sz="0" w:space="0" w:color="auto"/>
                <w:left w:val="none" w:sz="0" w:space="0" w:color="auto"/>
                <w:bottom w:val="none" w:sz="0" w:space="0" w:color="auto"/>
                <w:right w:val="none" w:sz="0" w:space="0" w:color="auto"/>
              </w:divBdr>
              <w:divsChild>
                <w:div w:id="6252042">
                  <w:marLeft w:val="0"/>
                  <w:marRight w:val="0"/>
                  <w:marTop w:val="0"/>
                  <w:marBottom w:val="0"/>
                  <w:divBdr>
                    <w:top w:val="none" w:sz="0" w:space="0" w:color="auto"/>
                    <w:left w:val="none" w:sz="0" w:space="0" w:color="auto"/>
                    <w:bottom w:val="none" w:sz="0" w:space="0" w:color="auto"/>
                    <w:right w:val="none" w:sz="0" w:space="0" w:color="auto"/>
                  </w:divBdr>
                </w:div>
                <w:div w:id="568469069">
                  <w:marLeft w:val="0"/>
                  <w:marRight w:val="0"/>
                  <w:marTop w:val="0"/>
                  <w:marBottom w:val="0"/>
                  <w:divBdr>
                    <w:top w:val="none" w:sz="0" w:space="0" w:color="auto"/>
                    <w:left w:val="none" w:sz="0" w:space="0" w:color="auto"/>
                    <w:bottom w:val="none" w:sz="0" w:space="0" w:color="auto"/>
                    <w:right w:val="none" w:sz="0" w:space="0" w:color="auto"/>
                  </w:divBdr>
                </w:div>
                <w:div w:id="1582643559">
                  <w:marLeft w:val="0"/>
                  <w:marRight w:val="0"/>
                  <w:marTop w:val="0"/>
                  <w:marBottom w:val="0"/>
                  <w:divBdr>
                    <w:top w:val="none" w:sz="0" w:space="0" w:color="auto"/>
                    <w:left w:val="none" w:sz="0" w:space="0" w:color="auto"/>
                    <w:bottom w:val="none" w:sz="0" w:space="0" w:color="auto"/>
                    <w:right w:val="none" w:sz="0" w:space="0" w:color="auto"/>
                  </w:divBdr>
                </w:div>
                <w:div w:id="1247766606">
                  <w:marLeft w:val="0"/>
                  <w:marRight w:val="0"/>
                  <w:marTop w:val="0"/>
                  <w:marBottom w:val="0"/>
                  <w:divBdr>
                    <w:top w:val="none" w:sz="0" w:space="0" w:color="auto"/>
                    <w:left w:val="none" w:sz="0" w:space="0" w:color="auto"/>
                    <w:bottom w:val="none" w:sz="0" w:space="0" w:color="auto"/>
                    <w:right w:val="none" w:sz="0" w:space="0" w:color="auto"/>
                  </w:divBdr>
                </w:div>
                <w:div w:id="812335326">
                  <w:marLeft w:val="0"/>
                  <w:marRight w:val="0"/>
                  <w:marTop w:val="0"/>
                  <w:marBottom w:val="0"/>
                  <w:divBdr>
                    <w:top w:val="none" w:sz="0" w:space="0" w:color="auto"/>
                    <w:left w:val="none" w:sz="0" w:space="0" w:color="auto"/>
                    <w:bottom w:val="none" w:sz="0" w:space="0" w:color="auto"/>
                    <w:right w:val="none" w:sz="0" w:space="0" w:color="auto"/>
                  </w:divBdr>
                </w:div>
                <w:div w:id="688528653">
                  <w:marLeft w:val="0"/>
                  <w:marRight w:val="0"/>
                  <w:marTop w:val="0"/>
                  <w:marBottom w:val="0"/>
                  <w:divBdr>
                    <w:top w:val="none" w:sz="0" w:space="0" w:color="auto"/>
                    <w:left w:val="none" w:sz="0" w:space="0" w:color="auto"/>
                    <w:bottom w:val="none" w:sz="0" w:space="0" w:color="auto"/>
                    <w:right w:val="none" w:sz="0" w:space="0" w:color="auto"/>
                  </w:divBdr>
                </w:div>
                <w:div w:id="19666643">
                  <w:marLeft w:val="0"/>
                  <w:marRight w:val="0"/>
                  <w:marTop w:val="0"/>
                  <w:marBottom w:val="0"/>
                  <w:divBdr>
                    <w:top w:val="none" w:sz="0" w:space="0" w:color="auto"/>
                    <w:left w:val="none" w:sz="0" w:space="0" w:color="auto"/>
                    <w:bottom w:val="none" w:sz="0" w:space="0" w:color="auto"/>
                    <w:right w:val="none" w:sz="0" w:space="0" w:color="auto"/>
                  </w:divBdr>
                </w:div>
                <w:div w:id="813252983">
                  <w:marLeft w:val="0"/>
                  <w:marRight w:val="0"/>
                  <w:marTop w:val="0"/>
                  <w:marBottom w:val="0"/>
                  <w:divBdr>
                    <w:top w:val="none" w:sz="0" w:space="0" w:color="auto"/>
                    <w:left w:val="none" w:sz="0" w:space="0" w:color="auto"/>
                    <w:bottom w:val="none" w:sz="0" w:space="0" w:color="auto"/>
                    <w:right w:val="none" w:sz="0" w:space="0" w:color="auto"/>
                  </w:divBdr>
                </w:div>
                <w:div w:id="258030214">
                  <w:marLeft w:val="0"/>
                  <w:marRight w:val="0"/>
                  <w:marTop w:val="0"/>
                  <w:marBottom w:val="0"/>
                  <w:divBdr>
                    <w:top w:val="none" w:sz="0" w:space="0" w:color="auto"/>
                    <w:left w:val="none" w:sz="0" w:space="0" w:color="auto"/>
                    <w:bottom w:val="none" w:sz="0" w:space="0" w:color="auto"/>
                    <w:right w:val="none" w:sz="0" w:space="0" w:color="auto"/>
                  </w:divBdr>
                </w:div>
                <w:div w:id="768625655">
                  <w:marLeft w:val="0"/>
                  <w:marRight w:val="0"/>
                  <w:marTop w:val="0"/>
                  <w:marBottom w:val="0"/>
                  <w:divBdr>
                    <w:top w:val="none" w:sz="0" w:space="0" w:color="auto"/>
                    <w:left w:val="none" w:sz="0" w:space="0" w:color="auto"/>
                    <w:bottom w:val="none" w:sz="0" w:space="0" w:color="auto"/>
                    <w:right w:val="none" w:sz="0" w:space="0" w:color="auto"/>
                  </w:divBdr>
                </w:div>
                <w:div w:id="1391611972">
                  <w:marLeft w:val="0"/>
                  <w:marRight w:val="0"/>
                  <w:marTop w:val="0"/>
                  <w:marBottom w:val="0"/>
                  <w:divBdr>
                    <w:top w:val="none" w:sz="0" w:space="0" w:color="auto"/>
                    <w:left w:val="none" w:sz="0" w:space="0" w:color="auto"/>
                    <w:bottom w:val="none" w:sz="0" w:space="0" w:color="auto"/>
                    <w:right w:val="none" w:sz="0" w:space="0" w:color="auto"/>
                  </w:divBdr>
                </w:div>
                <w:div w:id="1382098122">
                  <w:marLeft w:val="0"/>
                  <w:marRight w:val="0"/>
                  <w:marTop w:val="0"/>
                  <w:marBottom w:val="0"/>
                  <w:divBdr>
                    <w:top w:val="none" w:sz="0" w:space="0" w:color="auto"/>
                    <w:left w:val="none" w:sz="0" w:space="0" w:color="auto"/>
                    <w:bottom w:val="none" w:sz="0" w:space="0" w:color="auto"/>
                    <w:right w:val="none" w:sz="0" w:space="0" w:color="auto"/>
                  </w:divBdr>
                </w:div>
                <w:div w:id="1502696781">
                  <w:marLeft w:val="0"/>
                  <w:marRight w:val="0"/>
                  <w:marTop w:val="0"/>
                  <w:marBottom w:val="0"/>
                  <w:divBdr>
                    <w:top w:val="none" w:sz="0" w:space="0" w:color="auto"/>
                    <w:left w:val="none" w:sz="0" w:space="0" w:color="auto"/>
                    <w:bottom w:val="none" w:sz="0" w:space="0" w:color="auto"/>
                    <w:right w:val="none" w:sz="0" w:space="0" w:color="auto"/>
                  </w:divBdr>
                </w:div>
                <w:div w:id="489635164">
                  <w:marLeft w:val="0"/>
                  <w:marRight w:val="0"/>
                  <w:marTop w:val="0"/>
                  <w:marBottom w:val="0"/>
                  <w:divBdr>
                    <w:top w:val="none" w:sz="0" w:space="0" w:color="auto"/>
                    <w:left w:val="none" w:sz="0" w:space="0" w:color="auto"/>
                    <w:bottom w:val="none" w:sz="0" w:space="0" w:color="auto"/>
                    <w:right w:val="none" w:sz="0" w:space="0" w:color="auto"/>
                  </w:divBdr>
                  <w:divsChild>
                    <w:div w:id="482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2189">
      <w:bodyDiv w:val="1"/>
      <w:marLeft w:val="0"/>
      <w:marRight w:val="0"/>
      <w:marTop w:val="0"/>
      <w:marBottom w:val="0"/>
      <w:divBdr>
        <w:top w:val="none" w:sz="0" w:space="0" w:color="auto"/>
        <w:left w:val="none" w:sz="0" w:space="0" w:color="auto"/>
        <w:bottom w:val="none" w:sz="0" w:space="0" w:color="auto"/>
        <w:right w:val="none" w:sz="0" w:space="0" w:color="auto"/>
      </w:divBdr>
    </w:div>
    <w:div w:id="1842115129">
      <w:bodyDiv w:val="1"/>
      <w:marLeft w:val="0"/>
      <w:marRight w:val="0"/>
      <w:marTop w:val="0"/>
      <w:marBottom w:val="0"/>
      <w:divBdr>
        <w:top w:val="none" w:sz="0" w:space="0" w:color="auto"/>
        <w:left w:val="none" w:sz="0" w:space="0" w:color="auto"/>
        <w:bottom w:val="none" w:sz="0" w:space="0" w:color="auto"/>
        <w:right w:val="none" w:sz="0" w:space="0" w:color="auto"/>
      </w:divBdr>
    </w:div>
    <w:div w:id="1846438179">
      <w:bodyDiv w:val="1"/>
      <w:marLeft w:val="0"/>
      <w:marRight w:val="0"/>
      <w:marTop w:val="0"/>
      <w:marBottom w:val="0"/>
      <w:divBdr>
        <w:top w:val="none" w:sz="0" w:space="0" w:color="auto"/>
        <w:left w:val="none" w:sz="0" w:space="0" w:color="auto"/>
        <w:bottom w:val="none" w:sz="0" w:space="0" w:color="auto"/>
        <w:right w:val="none" w:sz="0" w:space="0" w:color="auto"/>
      </w:divBdr>
      <w:divsChild>
        <w:div w:id="1600213463">
          <w:marLeft w:val="0"/>
          <w:marRight w:val="0"/>
          <w:marTop w:val="0"/>
          <w:marBottom w:val="0"/>
          <w:divBdr>
            <w:top w:val="none" w:sz="0" w:space="0" w:color="auto"/>
            <w:left w:val="none" w:sz="0" w:space="0" w:color="auto"/>
            <w:bottom w:val="none" w:sz="0" w:space="0" w:color="auto"/>
            <w:right w:val="none" w:sz="0" w:space="0" w:color="auto"/>
          </w:divBdr>
        </w:div>
        <w:div w:id="958413279">
          <w:marLeft w:val="0"/>
          <w:marRight w:val="0"/>
          <w:marTop w:val="0"/>
          <w:marBottom w:val="0"/>
          <w:divBdr>
            <w:top w:val="none" w:sz="0" w:space="0" w:color="auto"/>
            <w:left w:val="none" w:sz="0" w:space="0" w:color="auto"/>
            <w:bottom w:val="none" w:sz="0" w:space="0" w:color="auto"/>
            <w:right w:val="none" w:sz="0" w:space="0" w:color="auto"/>
          </w:divBdr>
        </w:div>
        <w:div w:id="1181314262">
          <w:marLeft w:val="0"/>
          <w:marRight w:val="0"/>
          <w:marTop w:val="0"/>
          <w:marBottom w:val="0"/>
          <w:divBdr>
            <w:top w:val="none" w:sz="0" w:space="0" w:color="auto"/>
            <w:left w:val="none" w:sz="0" w:space="0" w:color="auto"/>
            <w:bottom w:val="none" w:sz="0" w:space="0" w:color="auto"/>
            <w:right w:val="none" w:sz="0" w:space="0" w:color="auto"/>
          </w:divBdr>
        </w:div>
        <w:div w:id="133836169">
          <w:marLeft w:val="0"/>
          <w:marRight w:val="0"/>
          <w:marTop w:val="0"/>
          <w:marBottom w:val="0"/>
          <w:divBdr>
            <w:top w:val="none" w:sz="0" w:space="0" w:color="auto"/>
            <w:left w:val="none" w:sz="0" w:space="0" w:color="auto"/>
            <w:bottom w:val="none" w:sz="0" w:space="0" w:color="auto"/>
            <w:right w:val="none" w:sz="0" w:space="0" w:color="auto"/>
          </w:divBdr>
        </w:div>
        <w:div w:id="2072657009">
          <w:marLeft w:val="0"/>
          <w:marRight w:val="0"/>
          <w:marTop w:val="0"/>
          <w:marBottom w:val="0"/>
          <w:divBdr>
            <w:top w:val="none" w:sz="0" w:space="0" w:color="auto"/>
            <w:left w:val="none" w:sz="0" w:space="0" w:color="auto"/>
            <w:bottom w:val="none" w:sz="0" w:space="0" w:color="auto"/>
            <w:right w:val="none" w:sz="0" w:space="0" w:color="auto"/>
          </w:divBdr>
        </w:div>
        <w:div w:id="1244102590">
          <w:marLeft w:val="0"/>
          <w:marRight w:val="0"/>
          <w:marTop w:val="0"/>
          <w:marBottom w:val="0"/>
          <w:divBdr>
            <w:top w:val="none" w:sz="0" w:space="0" w:color="auto"/>
            <w:left w:val="none" w:sz="0" w:space="0" w:color="auto"/>
            <w:bottom w:val="none" w:sz="0" w:space="0" w:color="auto"/>
            <w:right w:val="none" w:sz="0" w:space="0" w:color="auto"/>
          </w:divBdr>
        </w:div>
        <w:div w:id="936475623">
          <w:marLeft w:val="0"/>
          <w:marRight w:val="0"/>
          <w:marTop w:val="0"/>
          <w:marBottom w:val="0"/>
          <w:divBdr>
            <w:top w:val="none" w:sz="0" w:space="0" w:color="auto"/>
            <w:left w:val="none" w:sz="0" w:space="0" w:color="auto"/>
            <w:bottom w:val="none" w:sz="0" w:space="0" w:color="auto"/>
            <w:right w:val="none" w:sz="0" w:space="0" w:color="auto"/>
          </w:divBdr>
        </w:div>
        <w:div w:id="1762020633">
          <w:marLeft w:val="0"/>
          <w:marRight w:val="0"/>
          <w:marTop w:val="0"/>
          <w:marBottom w:val="0"/>
          <w:divBdr>
            <w:top w:val="none" w:sz="0" w:space="0" w:color="auto"/>
            <w:left w:val="none" w:sz="0" w:space="0" w:color="auto"/>
            <w:bottom w:val="none" w:sz="0" w:space="0" w:color="auto"/>
            <w:right w:val="none" w:sz="0" w:space="0" w:color="auto"/>
          </w:divBdr>
        </w:div>
        <w:div w:id="1536577008">
          <w:marLeft w:val="0"/>
          <w:marRight w:val="0"/>
          <w:marTop w:val="0"/>
          <w:marBottom w:val="0"/>
          <w:divBdr>
            <w:top w:val="none" w:sz="0" w:space="0" w:color="auto"/>
            <w:left w:val="none" w:sz="0" w:space="0" w:color="auto"/>
            <w:bottom w:val="none" w:sz="0" w:space="0" w:color="auto"/>
            <w:right w:val="none" w:sz="0" w:space="0" w:color="auto"/>
          </w:divBdr>
        </w:div>
        <w:div w:id="73748574">
          <w:marLeft w:val="0"/>
          <w:marRight w:val="0"/>
          <w:marTop w:val="0"/>
          <w:marBottom w:val="0"/>
          <w:divBdr>
            <w:top w:val="none" w:sz="0" w:space="0" w:color="auto"/>
            <w:left w:val="none" w:sz="0" w:space="0" w:color="auto"/>
            <w:bottom w:val="none" w:sz="0" w:space="0" w:color="auto"/>
            <w:right w:val="none" w:sz="0" w:space="0" w:color="auto"/>
          </w:divBdr>
        </w:div>
        <w:div w:id="1128470499">
          <w:marLeft w:val="0"/>
          <w:marRight w:val="0"/>
          <w:marTop w:val="0"/>
          <w:marBottom w:val="0"/>
          <w:divBdr>
            <w:top w:val="none" w:sz="0" w:space="0" w:color="auto"/>
            <w:left w:val="none" w:sz="0" w:space="0" w:color="auto"/>
            <w:bottom w:val="none" w:sz="0" w:space="0" w:color="auto"/>
            <w:right w:val="none" w:sz="0" w:space="0" w:color="auto"/>
          </w:divBdr>
        </w:div>
      </w:divsChild>
    </w:div>
    <w:div w:id="1853717330">
      <w:bodyDiv w:val="1"/>
      <w:marLeft w:val="0"/>
      <w:marRight w:val="0"/>
      <w:marTop w:val="0"/>
      <w:marBottom w:val="0"/>
      <w:divBdr>
        <w:top w:val="none" w:sz="0" w:space="0" w:color="auto"/>
        <w:left w:val="none" w:sz="0" w:space="0" w:color="auto"/>
        <w:bottom w:val="none" w:sz="0" w:space="0" w:color="auto"/>
        <w:right w:val="none" w:sz="0" w:space="0" w:color="auto"/>
      </w:divBdr>
      <w:divsChild>
        <w:div w:id="541796121">
          <w:marLeft w:val="0"/>
          <w:marRight w:val="0"/>
          <w:marTop w:val="0"/>
          <w:marBottom w:val="0"/>
          <w:divBdr>
            <w:top w:val="none" w:sz="0" w:space="0" w:color="auto"/>
            <w:left w:val="none" w:sz="0" w:space="0" w:color="auto"/>
            <w:bottom w:val="none" w:sz="0" w:space="0" w:color="auto"/>
            <w:right w:val="none" w:sz="0" w:space="0" w:color="auto"/>
          </w:divBdr>
        </w:div>
        <w:div w:id="2018924060">
          <w:marLeft w:val="0"/>
          <w:marRight w:val="0"/>
          <w:marTop w:val="0"/>
          <w:marBottom w:val="0"/>
          <w:divBdr>
            <w:top w:val="none" w:sz="0" w:space="0" w:color="auto"/>
            <w:left w:val="none" w:sz="0" w:space="0" w:color="auto"/>
            <w:bottom w:val="none" w:sz="0" w:space="0" w:color="auto"/>
            <w:right w:val="none" w:sz="0" w:space="0" w:color="auto"/>
          </w:divBdr>
        </w:div>
        <w:div w:id="93287221">
          <w:marLeft w:val="0"/>
          <w:marRight w:val="0"/>
          <w:marTop w:val="0"/>
          <w:marBottom w:val="0"/>
          <w:divBdr>
            <w:top w:val="none" w:sz="0" w:space="0" w:color="auto"/>
            <w:left w:val="none" w:sz="0" w:space="0" w:color="auto"/>
            <w:bottom w:val="none" w:sz="0" w:space="0" w:color="auto"/>
            <w:right w:val="none" w:sz="0" w:space="0" w:color="auto"/>
          </w:divBdr>
        </w:div>
        <w:div w:id="1829982038">
          <w:marLeft w:val="0"/>
          <w:marRight w:val="0"/>
          <w:marTop w:val="0"/>
          <w:marBottom w:val="0"/>
          <w:divBdr>
            <w:top w:val="none" w:sz="0" w:space="0" w:color="auto"/>
            <w:left w:val="none" w:sz="0" w:space="0" w:color="auto"/>
            <w:bottom w:val="none" w:sz="0" w:space="0" w:color="auto"/>
            <w:right w:val="none" w:sz="0" w:space="0" w:color="auto"/>
          </w:divBdr>
        </w:div>
        <w:div w:id="1139343761">
          <w:marLeft w:val="0"/>
          <w:marRight w:val="0"/>
          <w:marTop w:val="0"/>
          <w:marBottom w:val="0"/>
          <w:divBdr>
            <w:top w:val="none" w:sz="0" w:space="0" w:color="auto"/>
            <w:left w:val="none" w:sz="0" w:space="0" w:color="auto"/>
            <w:bottom w:val="none" w:sz="0" w:space="0" w:color="auto"/>
            <w:right w:val="none" w:sz="0" w:space="0" w:color="auto"/>
          </w:divBdr>
        </w:div>
        <w:div w:id="278531214">
          <w:marLeft w:val="0"/>
          <w:marRight w:val="0"/>
          <w:marTop w:val="0"/>
          <w:marBottom w:val="0"/>
          <w:divBdr>
            <w:top w:val="none" w:sz="0" w:space="0" w:color="auto"/>
            <w:left w:val="none" w:sz="0" w:space="0" w:color="auto"/>
            <w:bottom w:val="none" w:sz="0" w:space="0" w:color="auto"/>
            <w:right w:val="none" w:sz="0" w:space="0" w:color="auto"/>
          </w:divBdr>
        </w:div>
        <w:div w:id="599066487">
          <w:marLeft w:val="0"/>
          <w:marRight w:val="0"/>
          <w:marTop w:val="0"/>
          <w:marBottom w:val="0"/>
          <w:divBdr>
            <w:top w:val="none" w:sz="0" w:space="0" w:color="auto"/>
            <w:left w:val="none" w:sz="0" w:space="0" w:color="auto"/>
            <w:bottom w:val="none" w:sz="0" w:space="0" w:color="auto"/>
            <w:right w:val="none" w:sz="0" w:space="0" w:color="auto"/>
          </w:divBdr>
        </w:div>
        <w:div w:id="1883319112">
          <w:marLeft w:val="0"/>
          <w:marRight w:val="0"/>
          <w:marTop w:val="0"/>
          <w:marBottom w:val="0"/>
          <w:divBdr>
            <w:top w:val="none" w:sz="0" w:space="0" w:color="auto"/>
            <w:left w:val="none" w:sz="0" w:space="0" w:color="auto"/>
            <w:bottom w:val="none" w:sz="0" w:space="0" w:color="auto"/>
            <w:right w:val="none" w:sz="0" w:space="0" w:color="auto"/>
          </w:divBdr>
        </w:div>
        <w:div w:id="2123187897">
          <w:marLeft w:val="0"/>
          <w:marRight w:val="0"/>
          <w:marTop w:val="0"/>
          <w:marBottom w:val="0"/>
          <w:divBdr>
            <w:top w:val="none" w:sz="0" w:space="0" w:color="auto"/>
            <w:left w:val="none" w:sz="0" w:space="0" w:color="auto"/>
            <w:bottom w:val="none" w:sz="0" w:space="0" w:color="auto"/>
            <w:right w:val="none" w:sz="0" w:space="0" w:color="auto"/>
          </w:divBdr>
        </w:div>
        <w:div w:id="966471980">
          <w:marLeft w:val="0"/>
          <w:marRight w:val="0"/>
          <w:marTop w:val="0"/>
          <w:marBottom w:val="0"/>
          <w:divBdr>
            <w:top w:val="none" w:sz="0" w:space="0" w:color="auto"/>
            <w:left w:val="none" w:sz="0" w:space="0" w:color="auto"/>
            <w:bottom w:val="none" w:sz="0" w:space="0" w:color="auto"/>
            <w:right w:val="none" w:sz="0" w:space="0" w:color="auto"/>
          </w:divBdr>
        </w:div>
        <w:div w:id="1791702780">
          <w:marLeft w:val="0"/>
          <w:marRight w:val="0"/>
          <w:marTop w:val="0"/>
          <w:marBottom w:val="0"/>
          <w:divBdr>
            <w:top w:val="none" w:sz="0" w:space="0" w:color="auto"/>
            <w:left w:val="none" w:sz="0" w:space="0" w:color="auto"/>
            <w:bottom w:val="none" w:sz="0" w:space="0" w:color="auto"/>
            <w:right w:val="none" w:sz="0" w:space="0" w:color="auto"/>
          </w:divBdr>
        </w:div>
        <w:div w:id="1927767629">
          <w:marLeft w:val="0"/>
          <w:marRight w:val="0"/>
          <w:marTop w:val="0"/>
          <w:marBottom w:val="0"/>
          <w:divBdr>
            <w:top w:val="none" w:sz="0" w:space="0" w:color="auto"/>
            <w:left w:val="none" w:sz="0" w:space="0" w:color="auto"/>
            <w:bottom w:val="none" w:sz="0" w:space="0" w:color="auto"/>
            <w:right w:val="none" w:sz="0" w:space="0" w:color="auto"/>
          </w:divBdr>
        </w:div>
        <w:div w:id="1180243102">
          <w:marLeft w:val="0"/>
          <w:marRight w:val="0"/>
          <w:marTop w:val="0"/>
          <w:marBottom w:val="0"/>
          <w:divBdr>
            <w:top w:val="none" w:sz="0" w:space="0" w:color="auto"/>
            <w:left w:val="none" w:sz="0" w:space="0" w:color="auto"/>
            <w:bottom w:val="none" w:sz="0" w:space="0" w:color="auto"/>
            <w:right w:val="none" w:sz="0" w:space="0" w:color="auto"/>
          </w:divBdr>
        </w:div>
      </w:divsChild>
    </w:div>
    <w:div w:id="1935632063">
      <w:bodyDiv w:val="1"/>
      <w:marLeft w:val="0"/>
      <w:marRight w:val="0"/>
      <w:marTop w:val="0"/>
      <w:marBottom w:val="0"/>
      <w:divBdr>
        <w:top w:val="none" w:sz="0" w:space="0" w:color="auto"/>
        <w:left w:val="none" w:sz="0" w:space="0" w:color="auto"/>
        <w:bottom w:val="none" w:sz="0" w:space="0" w:color="auto"/>
        <w:right w:val="none" w:sz="0" w:space="0" w:color="auto"/>
      </w:divBdr>
      <w:divsChild>
        <w:div w:id="1685354857">
          <w:marLeft w:val="0"/>
          <w:marRight w:val="0"/>
          <w:marTop w:val="0"/>
          <w:marBottom w:val="0"/>
          <w:divBdr>
            <w:top w:val="none" w:sz="0" w:space="0" w:color="auto"/>
            <w:left w:val="none" w:sz="0" w:space="0" w:color="auto"/>
            <w:bottom w:val="none" w:sz="0" w:space="0" w:color="auto"/>
            <w:right w:val="none" w:sz="0" w:space="0" w:color="auto"/>
          </w:divBdr>
        </w:div>
        <w:div w:id="1248423117">
          <w:marLeft w:val="0"/>
          <w:marRight w:val="0"/>
          <w:marTop w:val="0"/>
          <w:marBottom w:val="0"/>
          <w:divBdr>
            <w:top w:val="none" w:sz="0" w:space="0" w:color="auto"/>
            <w:left w:val="none" w:sz="0" w:space="0" w:color="auto"/>
            <w:bottom w:val="none" w:sz="0" w:space="0" w:color="auto"/>
            <w:right w:val="none" w:sz="0" w:space="0" w:color="auto"/>
          </w:divBdr>
        </w:div>
        <w:div w:id="386883994">
          <w:marLeft w:val="0"/>
          <w:marRight w:val="0"/>
          <w:marTop w:val="0"/>
          <w:marBottom w:val="0"/>
          <w:divBdr>
            <w:top w:val="none" w:sz="0" w:space="0" w:color="auto"/>
            <w:left w:val="none" w:sz="0" w:space="0" w:color="auto"/>
            <w:bottom w:val="none" w:sz="0" w:space="0" w:color="auto"/>
            <w:right w:val="none" w:sz="0" w:space="0" w:color="auto"/>
          </w:divBdr>
        </w:div>
        <w:div w:id="1689134820">
          <w:marLeft w:val="0"/>
          <w:marRight w:val="0"/>
          <w:marTop w:val="0"/>
          <w:marBottom w:val="0"/>
          <w:divBdr>
            <w:top w:val="none" w:sz="0" w:space="0" w:color="auto"/>
            <w:left w:val="none" w:sz="0" w:space="0" w:color="auto"/>
            <w:bottom w:val="none" w:sz="0" w:space="0" w:color="auto"/>
            <w:right w:val="none" w:sz="0" w:space="0" w:color="auto"/>
          </w:divBdr>
        </w:div>
        <w:div w:id="255748206">
          <w:marLeft w:val="0"/>
          <w:marRight w:val="0"/>
          <w:marTop w:val="0"/>
          <w:marBottom w:val="0"/>
          <w:divBdr>
            <w:top w:val="none" w:sz="0" w:space="0" w:color="auto"/>
            <w:left w:val="none" w:sz="0" w:space="0" w:color="auto"/>
            <w:bottom w:val="none" w:sz="0" w:space="0" w:color="auto"/>
            <w:right w:val="none" w:sz="0" w:space="0" w:color="auto"/>
          </w:divBdr>
        </w:div>
      </w:divsChild>
    </w:div>
    <w:div w:id="19955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3532</Words>
  <Characters>20134</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dc:creator>
  <cp:lastModifiedBy>Lia Jensen-Abbott</cp:lastModifiedBy>
  <cp:revision>3</cp:revision>
  <dcterms:created xsi:type="dcterms:W3CDTF">2021-10-06T13:55:00Z</dcterms:created>
  <dcterms:modified xsi:type="dcterms:W3CDTF">2021-10-12T14:38:00Z</dcterms:modified>
</cp:coreProperties>
</file>